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31" w:rsidRPr="00E4061B" w:rsidRDefault="00310F08">
      <w:pPr>
        <w:spacing w:line="200" w:lineRule="exact"/>
      </w:pPr>
      <w:r>
        <w:rPr>
          <w:noProof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392124</wp:posOffset>
            </wp:positionH>
            <wp:positionV relativeFrom="paragraph">
              <wp:posOffset>-139591</wp:posOffset>
            </wp:positionV>
            <wp:extent cx="988695" cy="1137920"/>
            <wp:effectExtent l="0" t="0" r="0" b="0"/>
            <wp:wrapNone/>
            <wp:docPr id="1" name="Picture 1" descr="C:\Users\HOME\Downloads\Untitled-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Untitled-1 cop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131" w:rsidRPr="00E4061B" w:rsidRDefault="00E25131">
      <w:pPr>
        <w:spacing w:before="16" w:line="220" w:lineRule="exact"/>
        <w:rPr>
          <w:sz w:val="22"/>
          <w:szCs w:val="22"/>
        </w:rPr>
        <w:sectPr w:rsidR="00E25131" w:rsidRPr="00E4061B" w:rsidSect="00764DD3">
          <w:footerReference w:type="default" r:id="rId10"/>
          <w:pgSz w:w="11920" w:h="16840"/>
          <w:pgMar w:top="840" w:right="1260" w:bottom="280" w:left="620" w:header="720" w:footer="0" w:gutter="0"/>
          <w:cols w:space="720"/>
        </w:sectPr>
      </w:pPr>
    </w:p>
    <w:p w:rsidR="00B00148" w:rsidRDefault="00AD2783" w:rsidP="00B00148">
      <w:pPr>
        <w:spacing w:before="21"/>
        <w:ind w:left="-284" w:right="-261"/>
        <w:jc w:val="center"/>
        <w:rPr>
          <w:rFonts w:eastAsia="Arial"/>
          <w:sz w:val="28"/>
          <w:szCs w:val="32"/>
          <w:lang w:val="id-ID"/>
        </w:rPr>
      </w:pPr>
      <w:r w:rsidRPr="00E4061B">
        <w:lastRenderedPageBreak/>
        <w:br w:type="column"/>
      </w:r>
      <w:r w:rsidRPr="00B00148">
        <w:rPr>
          <w:rFonts w:eastAsia="Arial"/>
          <w:sz w:val="28"/>
          <w:szCs w:val="32"/>
        </w:rPr>
        <w:lastRenderedPageBreak/>
        <w:t>A</w:t>
      </w:r>
      <w:r w:rsidRPr="00B00148">
        <w:rPr>
          <w:rFonts w:eastAsia="Arial"/>
          <w:spacing w:val="1"/>
          <w:sz w:val="28"/>
          <w:szCs w:val="32"/>
        </w:rPr>
        <w:t>P</w:t>
      </w:r>
      <w:r w:rsidRPr="00B00148">
        <w:rPr>
          <w:rFonts w:eastAsia="Arial"/>
          <w:sz w:val="28"/>
          <w:szCs w:val="32"/>
        </w:rPr>
        <w:t>PLICAT</w:t>
      </w:r>
      <w:r w:rsidRPr="00B00148">
        <w:rPr>
          <w:rFonts w:eastAsia="Arial"/>
          <w:spacing w:val="1"/>
          <w:sz w:val="28"/>
          <w:szCs w:val="32"/>
        </w:rPr>
        <w:t>IO</w:t>
      </w:r>
      <w:r w:rsidRPr="00B00148">
        <w:rPr>
          <w:rFonts w:eastAsia="Arial"/>
          <w:sz w:val="28"/>
          <w:szCs w:val="32"/>
        </w:rPr>
        <w:t>N</w:t>
      </w:r>
      <w:r w:rsidRPr="00B00148">
        <w:rPr>
          <w:rFonts w:eastAsia="Arial"/>
          <w:spacing w:val="78"/>
          <w:sz w:val="28"/>
          <w:szCs w:val="32"/>
        </w:rPr>
        <w:t xml:space="preserve"> </w:t>
      </w:r>
      <w:r w:rsidRPr="00B00148">
        <w:rPr>
          <w:rFonts w:eastAsia="Arial"/>
          <w:sz w:val="28"/>
          <w:szCs w:val="32"/>
        </w:rPr>
        <w:t>F</w:t>
      </w:r>
      <w:r w:rsidRPr="00B00148">
        <w:rPr>
          <w:rFonts w:eastAsia="Arial"/>
          <w:spacing w:val="-2"/>
          <w:sz w:val="28"/>
          <w:szCs w:val="32"/>
        </w:rPr>
        <w:t>O</w:t>
      </w:r>
      <w:r w:rsidRPr="00B00148">
        <w:rPr>
          <w:rFonts w:eastAsia="Arial"/>
          <w:sz w:val="28"/>
          <w:szCs w:val="32"/>
        </w:rPr>
        <w:t>RM</w:t>
      </w:r>
      <w:r w:rsidRPr="00B00148">
        <w:rPr>
          <w:rFonts w:eastAsia="Arial"/>
          <w:spacing w:val="-11"/>
          <w:sz w:val="28"/>
          <w:szCs w:val="32"/>
        </w:rPr>
        <w:t xml:space="preserve"> </w:t>
      </w:r>
      <w:r w:rsidRPr="00B00148">
        <w:rPr>
          <w:rFonts w:eastAsia="Arial"/>
          <w:spacing w:val="1"/>
          <w:sz w:val="28"/>
          <w:szCs w:val="32"/>
        </w:rPr>
        <w:t>F</w:t>
      </w:r>
      <w:r w:rsidRPr="00B00148">
        <w:rPr>
          <w:rFonts w:eastAsia="Arial"/>
          <w:sz w:val="28"/>
          <w:szCs w:val="32"/>
        </w:rPr>
        <w:t>OR</w:t>
      </w:r>
    </w:p>
    <w:p w:rsidR="00E25131" w:rsidRPr="00B00148" w:rsidRDefault="00AD2783" w:rsidP="00B00148">
      <w:pPr>
        <w:spacing w:before="21"/>
        <w:ind w:left="-284" w:right="-261"/>
        <w:jc w:val="center"/>
        <w:rPr>
          <w:rFonts w:eastAsia="Arial"/>
          <w:sz w:val="32"/>
          <w:szCs w:val="32"/>
          <w:lang w:val="id-ID"/>
        </w:rPr>
      </w:pPr>
      <w:r w:rsidRPr="00B00148">
        <w:rPr>
          <w:rFonts w:eastAsia="Arial"/>
          <w:sz w:val="28"/>
          <w:szCs w:val="32"/>
        </w:rPr>
        <w:t>STUD</w:t>
      </w:r>
      <w:r w:rsidRPr="00B00148">
        <w:rPr>
          <w:rFonts w:eastAsia="Arial"/>
          <w:spacing w:val="2"/>
          <w:sz w:val="28"/>
          <w:szCs w:val="32"/>
        </w:rPr>
        <w:t>E</w:t>
      </w:r>
      <w:r w:rsidRPr="00B00148">
        <w:rPr>
          <w:rFonts w:eastAsia="Arial"/>
          <w:sz w:val="28"/>
          <w:szCs w:val="32"/>
        </w:rPr>
        <w:t>NT</w:t>
      </w:r>
      <w:r w:rsidR="00B00148">
        <w:rPr>
          <w:rFonts w:eastAsia="Arial"/>
          <w:spacing w:val="14"/>
          <w:sz w:val="28"/>
          <w:szCs w:val="32"/>
          <w:lang w:val="id-ID"/>
        </w:rPr>
        <w:t xml:space="preserve"> </w:t>
      </w:r>
      <w:r w:rsidRPr="00B00148">
        <w:rPr>
          <w:rFonts w:eastAsia="Arial"/>
          <w:spacing w:val="3"/>
          <w:w w:val="99"/>
          <w:sz w:val="28"/>
          <w:szCs w:val="32"/>
        </w:rPr>
        <w:t>E</w:t>
      </w:r>
      <w:r w:rsidRPr="00B00148">
        <w:rPr>
          <w:rFonts w:eastAsia="Arial"/>
          <w:w w:val="101"/>
          <w:sz w:val="28"/>
          <w:szCs w:val="32"/>
        </w:rPr>
        <w:t>XCH</w:t>
      </w:r>
      <w:r w:rsidRPr="00B00148">
        <w:rPr>
          <w:rFonts w:eastAsia="Arial"/>
          <w:spacing w:val="1"/>
          <w:w w:val="101"/>
          <w:sz w:val="28"/>
          <w:szCs w:val="32"/>
        </w:rPr>
        <w:t>A</w:t>
      </w:r>
      <w:r w:rsidRPr="00B00148">
        <w:rPr>
          <w:rFonts w:eastAsia="Arial"/>
          <w:w w:val="103"/>
          <w:sz w:val="28"/>
          <w:szCs w:val="32"/>
        </w:rPr>
        <w:t>N</w:t>
      </w:r>
      <w:r w:rsidRPr="00B00148">
        <w:rPr>
          <w:rFonts w:eastAsia="Arial"/>
          <w:spacing w:val="-1"/>
          <w:w w:val="103"/>
          <w:sz w:val="28"/>
          <w:szCs w:val="32"/>
        </w:rPr>
        <w:t>G</w:t>
      </w:r>
      <w:r w:rsidRPr="00B00148">
        <w:rPr>
          <w:rFonts w:eastAsia="Arial"/>
          <w:w w:val="99"/>
          <w:sz w:val="28"/>
          <w:szCs w:val="32"/>
        </w:rPr>
        <w:t>E</w:t>
      </w:r>
      <w:r w:rsidR="00B00148" w:rsidRPr="00B00148">
        <w:rPr>
          <w:rFonts w:eastAsia="Arial"/>
          <w:w w:val="99"/>
          <w:sz w:val="28"/>
          <w:szCs w:val="32"/>
          <w:lang w:val="id-ID"/>
        </w:rPr>
        <w:t>/INTERNSHIP</w:t>
      </w:r>
    </w:p>
    <w:p w:rsidR="00E25131" w:rsidRPr="00E4061B" w:rsidRDefault="00AD2783">
      <w:pPr>
        <w:spacing w:before="1" w:line="140" w:lineRule="exact"/>
        <w:rPr>
          <w:sz w:val="14"/>
          <w:szCs w:val="14"/>
        </w:rPr>
      </w:pPr>
      <w:r w:rsidRPr="00E4061B">
        <w:br w:type="column"/>
      </w:r>
    </w:p>
    <w:p w:rsidR="00E25131" w:rsidRPr="00E4061B" w:rsidRDefault="00E25131">
      <w:pPr>
        <w:spacing w:line="200" w:lineRule="exact"/>
      </w:pPr>
    </w:p>
    <w:p w:rsidR="00E25131" w:rsidRPr="00E4061B" w:rsidRDefault="00E25131">
      <w:pPr>
        <w:spacing w:line="200" w:lineRule="exact"/>
      </w:pPr>
    </w:p>
    <w:p w:rsidR="00466E45" w:rsidRDefault="00466E45">
      <w:pPr>
        <w:rPr>
          <w:rFonts w:eastAsia="Calibri"/>
          <w:b/>
          <w:color w:val="365F91"/>
          <w:spacing w:val="1"/>
          <w:sz w:val="16"/>
          <w:szCs w:val="16"/>
          <w:lang w:val="id-ID"/>
        </w:rPr>
      </w:pPr>
    </w:p>
    <w:p w:rsidR="00466E45" w:rsidRDefault="00466E45">
      <w:pPr>
        <w:rPr>
          <w:rFonts w:eastAsia="Calibri"/>
          <w:b/>
          <w:color w:val="365F91"/>
          <w:spacing w:val="1"/>
          <w:sz w:val="16"/>
          <w:szCs w:val="16"/>
          <w:lang w:val="id-ID"/>
        </w:rPr>
      </w:pPr>
    </w:p>
    <w:p w:rsidR="00E25131" w:rsidRPr="00466E45" w:rsidRDefault="00E25131">
      <w:pPr>
        <w:rPr>
          <w:rFonts w:eastAsia="Calibri"/>
          <w:b/>
          <w:color w:val="365F91"/>
          <w:spacing w:val="1"/>
          <w:sz w:val="16"/>
          <w:szCs w:val="16"/>
          <w:lang w:val="id-ID"/>
        </w:rPr>
      </w:pPr>
    </w:p>
    <w:p w:rsidR="00E12792" w:rsidRPr="00E12792" w:rsidRDefault="00E12792">
      <w:pPr>
        <w:rPr>
          <w:rFonts w:eastAsia="Calibri"/>
          <w:sz w:val="16"/>
          <w:szCs w:val="16"/>
          <w:lang w:val="id-ID"/>
        </w:rPr>
        <w:sectPr w:rsidR="00E12792" w:rsidRPr="00E12792" w:rsidSect="00B00148">
          <w:type w:val="continuous"/>
          <w:pgSz w:w="11920" w:h="16840"/>
          <w:pgMar w:top="840" w:right="1005" w:bottom="280" w:left="620" w:header="720" w:footer="0" w:gutter="0"/>
          <w:cols w:num="3" w:space="720" w:equalWidth="0">
            <w:col w:w="1832" w:space="1092"/>
            <w:col w:w="4404" w:space="816"/>
            <w:col w:w="2151"/>
          </w:cols>
        </w:sectPr>
      </w:pPr>
    </w:p>
    <w:p w:rsidR="00E25131" w:rsidRPr="00466E45" w:rsidRDefault="00E25131">
      <w:pPr>
        <w:spacing w:line="200" w:lineRule="exact"/>
        <w:rPr>
          <w:sz w:val="14"/>
          <w:lang w:val="id-ID"/>
        </w:rPr>
      </w:pPr>
    </w:p>
    <w:p w:rsidR="00466E45" w:rsidRDefault="00466E45" w:rsidP="00466E45">
      <w:pPr>
        <w:jc w:val="both"/>
        <w:rPr>
          <w:lang w:val="id-ID"/>
        </w:rPr>
      </w:pPr>
    </w:p>
    <w:p w:rsidR="00E25131" w:rsidRPr="00E4061B" w:rsidRDefault="0024168F" w:rsidP="00466E45">
      <w:pPr>
        <w:jc w:val="both"/>
      </w:pPr>
      <w:r>
        <w:pict>
          <v:group id="_x0000_s1048" style="position:absolute;left:0;text-align:left;margin-left:36.4pt;margin-top:139.1pt;width:526.3pt;height:17.6pt;z-index:-251674112;mso-position-horizontal-relative:page;mso-position-vertical-relative:page" coordorigin="601,3175" coordsize="10706,352">
            <v:shape id="_x0000_s1052" style="position:absolute;left:612;top:3185;width:10685;height:0" coordorigin="612,3185" coordsize="10685,0" path="m612,3185r10685,e" filled="f" strokeweight=".58pt">
              <v:path arrowok="t"/>
            </v:shape>
            <v:shape id="_x0000_s1051" style="position:absolute;left:612;top:3516;width:10685;height:0" coordorigin="612,3516" coordsize="10685,0" path="m612,3516r10685,e" filled="f" strokeweight=".58pt">
              <v:path arrowok="t"/>
            </v:shape>
            <v:shape id="_x0000_s1050" style="position:absolute;left:607;top:3180;width:0;height:341" coordorigin="607,3180" coordsize="0,341" path="m607,3180r,341e" filled="f" strokeweight=".58pt">
              <v:path arrowok="t"/>
            </v:shape>
            <v:shape id="_x0000_s1049" style="position:absolute;left:11302;top:3180;width:0;height:341" coordorigin="11302,3180" coordsize="0,341" path="m11302,3180r,341e" filled="f" strokeweight=".58pt">
              <v:path arrowok="t"/>
            </v:shape>
            <w10:wrap anchorx="page" anchory="page"/>
          </v:group>
        </w:pict>
      </w:r>
      <w:r>
        <w:pict>
          <v:group id="_x0000_s1046" style="position:absolute;left:0;text-align:left;margin-left:34.05pt;margin-top:133.1pt;width:526.3pt;height:0;z-index:-251675136;mso-position-horizontal-relative:page;mso-position-vertical-relative:page" coordorigin="691,2951" coordsize="10526,0">
            <v:shape id="_x0000_s1047" style="position:absolute;left:691;top:2951;width:10526;height:0" coordorigin="691,2951" coordsize="10526,0" path="m691,2951r10527,e" filled="f" strokeweight="3.1pt">
              <v:path arrowok="t"/>
            </v:shape>
            <w10:wrap anchorx="page" anchory="page"/>
          </v:group>
        </w:pict>
      </w:r>
    </w:p>
    <w:p w:rsidR="00E25131" w:rsidRPr="00466E45" w:rsidRDefault="00AD2783" w:rsidP="00466E45">
      <w:pPr>
        <w:jc w:val="center"/>
      </w:pPr>
      <w:r w:rsidRPr="00E4061B">
        <w:rPr>
          <w:rFonts w:eastAsia="Calibri"/>
          <w:b/>
        </w:rPr>
        <w:t>P</w:t>
      </w:r>
      <w:r w:rsidRPr="00E4061B">
        <w:rPr>
          <w:rFonts w:eastAsia="Calibri"/>
          <w:b/>
          <w:spacing w:val="-1"/>
        </w:rPr>
        <w:t>L</w:t>
      </w:r>
      <w:r w:rsidRPr="00E4061B">
        <w:rPr>
          <w:rFonts w:eastAsia="Calibri"/>
          <w:b/>
          <w:spacing w:val="1"/>
        </w:rPr>
        <w:t>E</w:t>
      </w:r>
      <w:r w:rsidRPr="00E4061B">
        <w:rPr>
          <w:rFonts w:eastAsia="Calibri"/>
          <w:b/>
          <w:spacing w:val="-1"/>
        </w:rPr>
        <w:t>A</w:t>
      </w:r>
      <w:r w:rsidRPr="00E4061B">
        <w:rPr>
          <w:rFonts w:eastAsia="Calibri"/>
          <w:b/>
          <w:spacing w:val="2"/>
        </w:rPr>
        <w:t>S</w:t>
      </w:r>
      <w:r w:rsidRPr="00E4061B">
        <w:rPr>
          <w:rFonts w:eastAsia="Calibri"/>
          <w:b/>
        </w:rPr>
        <w:t>E</w:t>
      </w:r>
      <w:r w:rsidRPr="00E4061B">
        <w:rPr>
          <w:rFonts w:eastAsia="Calibri"/>
          <w:b/>
          <w:spacing w:val="-7"/>
        </w:rPr>
        <w:t xml:space="preserve"> </w:t>
      </w:r>
      <w:r w:rsidRPr="00E4061B">
        <w:rPr>
          <w:rFonts w:eastAsia="Calibri"/>
          <w:b/>
        </w:rPr>
        <w:t>U</w:t>
      </w:r>
      <w:r w:rsidRPr="00E4061B">
        <w:rPr>
          <w:rFonts w:eastAsia="Calibri"/>
          <w:b/>
          <w:spacing w:val="2"/>
        </w:rPr>
        <w:t>S</w:t>
      </w:r>
      <w:r w:rsidRPr="00E4061B">
        <w:rPr>
          <w:rFonts w:eastAsia="Calibri"/>
          <w:b/>
        </w:rPr>
        <w:t>E</w:t>
      </w:r>
      <w:r w:rsidRPr="00E4061B">
        <w:rPr>
          <w:rFonts w:eastAsia="Calibri"/>
          <w:b/>
          <w:spacing w:val="41"/>
        </w:rPr>
        <w:t xml:space="preserve"> </w:t>
      </w:r>
      <w:r w:rsidRPr="00E4061B">
        <w:rPr>
          <w:rFonts w:eastAsia="Calibri"/>
          <w:b/>
          <w:spacing w:val="1"/>
        </w:rPr>
        <w:t>B</w:t>
      </w:r>
      <w:r w:rsidRPr="00E4061B">
        <w:rPr>
          <w:rFonts w:eastAsia="Calibri"/>
          <w:b/>
        </w:rPr>
        <w:t>L</w:t>
      </w:r>
      <w:r w:rsidRPr="00E4061B">
        <w:rPr>
          <w:rFonts w:eastAsia="Calibri"/>
          <w:b/>
          <w:spacing w:val="-1"/>
        </w:rPr>
        <w:t>A</w:t>
      </w:r>
      <w:r w:rsidRPr="00E4061B">
        <w:rPr>
          <w:rFonts w:eastAsia="Calibri"/>
          <w:b/>
          <w:spacing w:val="2"/>
        </w:rPr>
        <w:t>C</w:t>
      </w:r>
      <w:r w:rsidRPr="00E4061B">
        <w:rPr>
          <w:rFonts w:eastAsia="Calibri"/>
          <w:b/>
        </w:rPr>
        <w:t>K</w:t>
      </w:r>
      <w:r w:rsidRPr="00E4061B">
        <w:rPr>
          <w:rFonts w:eastAsia="Calibri"/>
          <w:b/>
          <w:spacing w:val="-6"/>
        </w:rPr>
        <w:t xml:space="preserve"> </w:t>
      </w:r>
      <w:r w:rsidRPr="00E4061B">
        <w:rPr>
          <w:rFonts w:eastAsia="Calibri"/>
          <w:b/>
        </w:rPr>
        <w:t>I</w:t>
      </w:r>
      <w:r w:rsidRPr="00E4061B">
        <w:rPr>
          <w:rFonts w:eastAsia="Calibri"/>
          <w:b/>
          <w:spacing w:val="1"/>
        </w:rPr>
        <w:t>NK</w:t>
      </w:r>
      <w:r w:rsidRPr="00E4061B">
        <w:rPr>
          <w:rFonts w:eastAsia="Calibri"/>
          <w:b/>
        </w:rPr>
        <w:t>,</w:t>
      </w:r>
      <w:r w:rsidRPr="00E4061B">
        <w:rPr>
          <w:rFonts w:eastAsia="Calibri"/>
          <w:b/>
          <w:spacing w:val="-4"/>
        </w:rPr>
        <w:t xml:space="preserve"> </w:t>
      </w:r>
      <w:r w:rsidRPr="00E4061B">
        <w:rPr>
          <w:rFonts w:eastAsia="Calibri"/>
          <w:b/>
          <w:spacing w:val="1"/>
        </w:rPr>
        <w:t>B</w:t>
      </w:r>
      <w:r w:rsidRPr="00E4061B">
        <w:rPr>
          <w:rFonts w:eastAsia="Calibri"/>
          <w:b/>
        </w:rPr>
        <w:t>L</w:t>
      </w:r>
      <w:r w:rsidRPr="00E4061B">
        <w:rPr>
          <w:rFonts w:eastAsia="Calibri"/>
          <w:b/>
          <w:spacing w:val="2"/>
        </w:rPr>
        <w:t>O</w:t>
      </w:r>
      <w:r w:rsidRPr="00E4061B">
        <w:rPr>
          <w:rFonts w:eastAsia="Calibri"/>
          <w:b/>
        </w:rPr>
        <w:t>CK</w:t>
      </w:r>
      <w:r w:rsidRPr="00E4061B">
        <w:rPr>
          <w:rFonts w:eastAsia="Calibri"/>
          <w:b/>
          <w:spacing w:val="-6"/>
        </w:rPr>
        <w:t xml:space="preserve"> </w:t>
      </w:r>
      <w:r w:rsidRPr="00E4061B">
        <w:rPr>
          <w:rFonts w:eastAsia="Calibri"/>
          <w:b/>
          <w:spacing w:val="1"/>
        </w:rPr>
        <w:t>C</w:t>
      </w:r>
      <w:r w:rsidRPr="00E4061B">
        <w:rPr>
          <w:rFonts w:eastAsia="Calibri"/>
          <w:b/>
          <w:spacing w:val="-1"/>
        </w:rPr>
        <w:t>A</w:t>
      </w:r>
      <w:r w:rsidRPr="00E4061B">
        <w:rPr>
          <w:rFonts w:eastAsia="Calibri"/>
          <w:b/>
          <w:spacing w:val="2"/>
        </w:rPr>
        <w:t>P</w:t>
      </w:r>
      <w:r w:rsidRPr="00E4061B">
        <w:rPr>
          <w:rFonts w:eastAsia="Calibri"/>
          <w:b/>
        </w:rPr>
        <w:t>IT</w:t>
      </w:r>
      <w:r w:rsidRPr="00E4061B">
        <w:rPr>
          <w:rFonts w:eastAsia="Calibri"/>
          <w:b/>
          <w:spacing w:val="1"/>
        </w:rPr>
        <w:t>A</w:t>
      </w:r>
      <w:r w:rsidRPr="00E4061B">
        <w:rPr>
          <w:rFonts w:eastAsia="Calibri"/>
          <w:b/>
        </w:rPr>
        <w:t>LS</w:t>
      </w:r>
      <w:r w:rsidRPr="00E4061B">
        <w:rPr>
          <w:rFonts w:eastAsia="Calibri"/>
          <w:b/>
          <w:spacing w:val="-9"/>
        </w:rPr>
        <w:t xml:space="preserve"> </w:t>
      </w:r>
      <w:r w:rsidRPr="00E4061B">
        <w:rPr>
          <w:rFonts w:eastAsia="Calibri"/>
          <w:b/>
        </w:rPr>
        <w:t>A</w:t>
      </w:r>
      <w:r w:rsidRPr="00E4061B">
        <w:rPr>
          <w:rFonts w:eastAsia="Calibri"/>
          <w:b/>
          <w:spacing w:val="3"/>
        </w:rPr>
        <w:t>N</w:t>
      </w:r>
      <w:r w:rsidRPr="00E4061B">
        <w:rPr>
          <w:rFonts w:eastAsia="Calibri"/>
          <w:b/>
        </w:rPr>
        <w:t>D</w:t>
      </w:r>
      <w:r w:rsidRPr="00E4061B">
        <w:rPr>
          <w:rFonts w:eastAsia="Calibri"/>
          <w:b/>
          <w:spacing w:val="-5"/>
        </w:rPr>
        <w:t xml:space="preserve"> </w:t>
      </w:r>
      <w:r w:rsidRPr="00E4061B">
        <w:rPr>
          <w:rFonts w:eastAsia="Calibri"/>
          <w:b/>
        </w:rPr>
        <w:t>TI</w:t>
      </w:r>
      <w:r w:rsidRPr="00E4061B">
        <w:rPr>
          <w:rFonts w:eastAsia="Calibri"/>
          <w:b/>
          <w:spacing w:val="2"/>
        </w:rPr>
        <w:t>C</w:t>
      </w:r>
      <w:r w:rsidRPr="00E4061B">
        <w:rPr>
          <w:rFonts w:eastAsia="Calibri"/>
          <w:b/>
        </w:rPr>
        <w:t>K</w:t>
      </w:r>
      <w:r w:rsidRPr="00E4061B">
        <w:rPr>
          <w:rFonts w:eastAsia="Calibri"/>
          <w:b/>
          <w:spacing w:val="-5"/>
        </w:rPr>
        <w:t xml:space="preserve"> </w:t>
      </w:r>
      <w:r w:rsidRPr="00E4061B">
        <w:rPr>
          <w:rFonts w:eastAsia="Calibri"/>
          <w:b/>
          <w:spacing w:val="1"/>
        </w:rPr>
        <w:t>B</w:t>
      </w:r>
      <w:r w:rsidRPr="00E4061B">
        <w:rPr>
          <w:rFonts w:eastAsia="Calibri"/>
          <w:b/>
        </w:rPr>
        <w:t>OX</w:t>
      </w:r>
      <w:r w:rsidRPr="00E4061B">
        <w:rPr>
          <w:rFonts w:eastAsia="Calibri"/>
          <w:b/>
          <w:spacing w:val="1"/>
        </w:rPr>
        <w:t>E</w:t>
      </w:r>
      <w:r w:rsidRPr="00E4061B">
        <w:rPr>
          <w:rFonts w:eastAsia="Calibri"/>
          <w:b/>
        </w:rPr>
        <w:t>S</w:t>
      </w:r>
      <w:r w:rsidRPr="00E4061B">
        <w:rPr>
          <w:rFonts w:eastAsia="Calibri"/>
          <w:b/>
          <w:spacing w:val="-6"/>
        </w:rPr>
        <w:t xml:space="preserve"> </w:t>
      </w:r>
      <w:r w:rsidRPr="00E4061B">
        <w:rPr>
          <w:rFonts w:eastAsia="Calibri"/>
          <w:b/>
        </w:rPr>
        <w:t>A</w:t>
      </w:r>
      <w:r w:rsidRPr="00E4061B">
        <w:rPr>
          <w:rFonts w:eastAsia="Calibri"/>
          <w:b/>
          <w:spacing w:val="-1"/>
        </w:rPr>
        <w:t xml:space="preserve"> </w:t>
      </w:r>
      <w:r w:rsidRPr="00E4061B">
        <w:rPr>
          <w:rFonts w:eastAsia="Calibri"/>
          <w:b/>
        </w:rPr>
        <w:t>A</w:t>
      </w:r>
      <w:r w:rsidRPr="00E4061B">
        <w:rPr>
          <w:rFonts w:eastAsia="Calibri"/>
          <w:b/>
          <w:spacing w:val="2"/>
        </w:rPr>
        <w:t>P</w:t>
      </w:r>
      <w:r w:rsidRPr="00E4061B">
        <w:rPr>
          <w:rFonts w:eastAsia="Calibri"/>
          <w:b/>
        </w:rPr>
        <w:t>PROP</w:t>
      </w:r>
      <w:r w:rsidRPr="00E4061B">
        <w:rPr>
          <w:rFonts w:eastAsia="Calibri"/>
          <w:b/>
          <w:spacing w:val="2"/>
        </w:rPr>
        <w:t>R</w:t>
      </w:r>
      <w:r w:rsidRPr="00E4061B">
        <w:rPr>
          <w:rFonts w:eastAsia="Calibri"/>
          <w:b/>
        </w:rPr>
        <w:t>ITE</w:t>
      </w:r>
    </w:p>
    <w:p w:rsidR="00E25131" w:rsidRPr="00E4061B" w:rsidRDefault="00E25131">
      <w:pPr>
        <w:spacing w:before="8" w:line="120" w:lineRule="exact"/>
        <w:rPr>
          <w:sz w:val="12"/>
          <w:szCs w:val="12"/>
        </w:rPr>
      </w:pPr>
    </w:p>
    <w:p w:rsidR="00E25131" w:rsidRPr="00E4061B" w:rsidRDefault="0024168F">
      <w:pPr>
        <w:spacing w:line="200" w:lineRule="exact"/>
      </w:pPr>
      <w:r>
        <w:pict>
          <v:group id="_x0000_s1053" style="position:absolute;margin-left:35.1pt;margin-top:162.15pt;width:526.3pt;height:3.55pt;z-index:-251673088;mso-position-horizontal-relative:page;mso-position-vertical-relative:page" coordorigin="720,3896" coordsize="10466,0">
            <v:shape id="_x0000_s1054" style="position:absolute;left:720;top:3896;width:10466;height:0" coordorigin="720,3896" coordsize="10466,0" path="m720,3896r10466,e" filled="f" strokeweight="1.65pt">
              <v:path arrowok="t"/>
            </v:shape>
            <w10:wrap anchorx="page" anchory="page"/>
          </v:group>
        </w:pict>
      </w:r>
    </w:p>
    <w:p w:rsidR="00E25131" w:rsidRPr="00E4061B" w:rsidRDefault="00E25131">
      <w:pPr>
        <w:spacing w:line="200" w:lineRule="exact"/>
      </w:pPr>
    </w:p>
    <w:p w:rsidR="00E25131" w:rsidRPr="00E4061B" w:rsidRDefault="00AD2783">
      <w:pPr>
        <w:spacing w:before="19"/>
        <w:ind w:left="100"/>
        <w:rPr>
          <w:rFonts w:eastAsia="Calibri"/>
        </w:rPr>
      </w:pPr>
      <w:r w:rsidRPr="00E4061B">
        <w:rPr>
          <w:rFonts w:eastAsia="Calibri"/>
          <w:b/>
        </w:rPr>
        <w:t>P</w:t>
      </w:r>
      <w:r w:rsidRPr="00E4061B">
        <w:rPr>
          <w:rFonts w:eastAsia="Calibri"/>
          <w:b/>
          <w:spacing w:val="-2"/>
        </w:rPr>
        <w:t>E</w:t>
      </w:r>
      <w:r w:rsidRPr="00E4061B">
        <w:rPr>
          <w:rFonts w:eastAsia="Calibri"/>
          <w:b/>
        </w:rPr>
        <w:t>R</w:t>
      </w:r>
      <w:r w:rsidRPr="00E4061B">
        <w:rPr>
          <w:rFonts w:eastAsia="Calibri"/>
          <w:b/>
          <w:spacing w:val="2"/>
        </w:rPr>
        <w:t>S</w:t>
      </w:r>
      <w:r w:rsidRPr="00E4061B">
        <w:rPr>
          <w:rFonts w:eastAsia="Calibri"/>
          <w:b/>
        </w:rPr>
        <w:t>ONAL</w:t>
      </w:r>
      <w:r w:rsidRPr="00E4061B">
        <w:rPr>
          <w:rFonts w:eastAsia="Calibri"/>
          <w:b/>
          <w:spacing w:val="-7"/>
        </w:rPr>
        <w:t xml:space="preserve"> </w:t>
      </w:r>
      <w:r w:rsidRPr="00E4061B">
        <w:rPr>
          <w:rFonts w:eastAsia="Calibri"/>
          <w:b/>
          <w:spacing w:val="-1"/>
        </w:rPr>
        <w:t>D</w:t>
      </w:r>
      <w:r w:rsidRPr="00E4061B">
        <w:rPr>
          <w:rFonts w:eastAsia="Calibri"/>
          <w:b/>
          <w:spacing w:val="1"/>
        </w:rPr>
        <w:t>E</w:t>
      </w:r>
      <w:r w:rsidRPr="00E4061B">
        <w:rPr>
          <w:rFonts w:eastAsia="Calibri"/>
          <w:b/>
        </w:rPr>
        <w:t>T</w:t>
      </w:r>
      <w:r w:rsidRPr="00E4061B">
        <w:rPr>
          <w:rFonts w:eastAsia="Calibri"/>
          <w:b/>
          <w:spacing w:val="-1"/>
        </w:rPr>
        <w:t>A</w:t>
      </w:r>
      <w:r w:rsidRPr="00E4061B">
        <w:rPr>
          <w:rFonts w:eastAsia="Calibri"/>
          <w:b/>
          <w:spacing w:val="2"/>
        </w:rPr>
        <w:t>I</w:t>
      </w:r>
      <w:r w:rsidRPr="00E4061B">
        <w:rPr>
          <w:rFonts w:eastAsia="Calibri"/>
          <w:b/>
        </w:rPr>
        <w:t>L</w:t>
      </w:r>
    </w:p>
    <w:p w:rsidR="00E25131" w:rsidRPr="00E4061B" w:rsidRDefault="00E25131">
      <w:pPr>
        <w:spacing w:before="7" w:line="100" w:lineRule="exact"/>
        <w:rPr>
          <w:sz w:val="11"/>
          <w:szCs w:val="11"/>
        </w:rPr>
      </w:pPr>
    </w:p>
    <w:p w:rsidR="00E25131" w:rsidRPr="00E4061B" w:rsidRDefault="00E25131">
      <w:pPr>
        <w:spacing w:line="200" w:lineRule="exact"/>
      </w:pPr>
    </w:p>
    <w:p w:rsidR="00E25131" w:rsidRPr="00E4061B" w:rsidRDefault="00AD2783">
      <w:pPr>
        <w:ind w:left="167"/>
        <w:rPr>
          <w:rFonts w:eastAsia="Calibri"/>
        </w:rPr>
      </w:pPr>
      <w:r w:rsidRPr="00E4061B">
        <w:rPr>
          <w:rFonts w:eastAsia="Calibri"/>
          <w:b/>
        </w:rPr>
        <w:t xml:space="preserve">1. </w:t>
      </w:r>
      <w:r w:rsidR="00A65D20" w:rsidRPr="00E4061B">
        <w:rPr>
          <w:rFonts w:eastAsia="Calibri"/>
          <w:b/>
          <w:spacing w:val="-1"/>
        </w:rPr>
        <w:t>S</w:t>
      </w:r>
      <w:r w:rsidR="00A65D20" w:rsidRPr="00E4061B">
        <w:rPr>
          <w:rFonts w:eastAsia="Calibri"/>
          <w:b/>
          <w:spacing w:val="1"/>
        </w:rPr>
        <w:t>ur</w:t>
      </w:r>
      <w:r w:rsidR="00A65D20" w:rsidRPr="00E4061B">
        <w:rPr>
          <w:rFonts w:eastAsia="Calibri"/>
          <w:b/>
        </w:rPr>
        <w:t>e</w:t>
      </w:r>
      <w:r w:rsidR="00A65D20" w:rsidRPr="00E4061B">
        <w:rPr>
          <w:rFonts w:eastAsia="Calibri"/>
          <w:b/>
          <w:spacing w:val="1"/>
        </w:rPr>
        <w:t xml:space="preserve"> </w:t>
      </w:r>
      <w:r w:rsidR="00A65D20" w:rsidRPr="00E4061B">
        <w:rPr>
          <w:rFonts w:eastAsia="Calibri"/>
          <w:b/>
        </w:rPr>
        <w:t>n</w:t>
      </w:r>
      <w:r w:rsidR="00A65D20" w:rsidRPr="00E4061B">
        <w:rPr>
          <w:rFonts w:eastAsia="Calibri"/>
          <w:b/>
          <w:spacing w:val="1"/>
        </w:rPr>
        <w:t>a</w:t>
      </w:r>
      <w:r w:rsidR="00A65D20" w:rsidRPr="00E4061B">
        <w:rPr>
          <w:rFonts w:eastAsia="Calibri"/>
          <w:b/>
        </w:rPr>
        <w:t>me</w:t>
      </w:r>
      <w:r w:rsidRPr="00E4061B">
        <w:rPr>
          <w:rFonts w:eastAsia="Calibri"/>
          <w:b/>
          <w:spacing w:val="1"/>
        </w:rPr>
        <w:t>/</w:t>
      </w:r>
      <w:r w:rsidRPr="00E4061B">
        <w:rPr>
          <w:rFonts w:eastAsia="Calibri"/>
          <w:b/>
        </w:rPr>
        <w:t>Fa</w:t>
      </w:r>
      <w:r w:rsidRPr="00E4061B">
        <w:rPr>
          <w:rFonts w:eastAsia="Calibri"/>
          <w:b/>
          <w:spacing w:val="1"/>
        </w:rPr>
        <w:t>m</w:t>
      </w:r>
      <w:r w:rsidRPr="00E4061B">
        <w:rPr>
          <w:rFonts w:eastAsia="Calibri"/>
          <w:b/>
          <w:spacing w:val="-1"/>
        </w:rPr>
        <w:t>il</w:t>
      </w:r>
      <w:r w:rsidRPr="00E4061B">
        <w:rPr>
          <w:rFonts w:eastAsia="Calibri"/>
          <w:b/>
        </w:rPr>
        <w:t>y</w:t>
      </w:r>
      <w:r w:rsidRPr="00E4061B">
        <w:rPr>
          <w:rFonts w:eastAsia="Calibri"/>
          <w:b/>
          <w:spacing w:val="-16"/>
        </w:rPr>
        <w:t xml:space="preserve"> </w:t>
      </w:r>
      <w:proofErr w:type="gramStart"/>
      <w:r w:rsidRPr="00E4061B">
        <w:rPr>
          <w:rFonts w:eastAsia="Calibri"/>
          <w:b/>
          <w:spacing w:val="1"/>
        </w:rPr>
        <w:t>N</w:t>
      </w:r>
      <w:r w:rsidRPr="00E4061B">
        <w:rPr>
          <w:rFonts w:eastAsia="Calibri"/>
          <w:b/>
        </w:rPr>
        <w:t>a</w:t>
      </w:r>
      <w:r w:rsidRPr="00E4061B">
        <w:rPr>
          <w:rFonts w:eastAsia="Calibri"/>
          <w:b/>
          <w:spacing w:val="1"/>
        </w:rPr>
        <w:t>m</w:t>
      </w:r>
      <w:r w:rsidRPr="00E4061B">
        <w:rPr>
          <w:rFonts w:eastAsia="Calibri"/>
          <w:b/>
        </w:rPr>
        <w:t>e(</w:t>
      </w:r>
      <w:proofErr w:type="gramEnd"/>
      <w:r w:rsidR="007D207A">
        <w:rPr>
          <w:rFonts w:eastAsia="Calibri"/>
          <w:b/>
          <w:lang w:val="id-ID"/>
        </w:rPr>
        <w:t>based on</w:t>
      </w:r>
      <w:r w:rsidRPr="00E4061B">
        <w:rPr>
          <w:rFonts w:eastAsia="Calibri"/>
          <w:b/>
          <w:spacing w:val="-1"/>
        </w:rPr>
        <w:t xml:space="preserve"> </w:t>
      </w:r>
      <w:r w:rsidRPr="00E4061B">
        <w:rPr>
          <w:rFonts w:eastAsia="Calibri"/>
          <w:b/>
          <w:spacing w:val="1"/>
        </w:rPr>
        <w:t>p</w:t>
      </w:r>
      <w:r w:rsidRPr="00E4061B">
        <w:rPr>
          <w:rFonts w:eastAsia="Calibri"/>
          <w:b/>
        </w:rPr>
        <w:t>assp</w:t>
      </w:r>
      <w:r w:rsidRPr="00E4061B">
        <w:rPr>
          <w:rFonts w:eastAsia="Calibri"/>
          <w:b/>
          <w:spacing w:val="1"/>
        </w:rPr>
        <w:t>or</w:t>
      </w:r>
      <w:r w:rsidR="005A7E26">
        <w:rPr>
          <w:rFonts w:eastAsia="Calibri"/>
          <w:b/>
        </w:rPr>
        <w:t>t)</w:t>
      </w:r>
      <w:r w:rsidR="005A7E26">
        <w:rPr>
          <w:rFonts w:eastAsia="Calibri"/>
          <w:b/>
          <w:lang w:val="id-ID"/>
        </w:rPr>
        <w:t xml:space="preserve">    </w:t>
      </w:r>
      <w:r w:rsidR="005A7E26">
        <w:rPr>
          <w:rFonts w:eastAsia="Calibri"/>
          <w:b/>
        </w:rPr>
        <w:t xml:space="preserve"> </w:t>
      </w:r>
      <w:r w:rsidRPr="00E4061B">
        <w:rPr>
          <w:rFonts w:eastAsia="Calibri"/>
          <w:b/>
        </w:rPr>
        <w:t>2.</w:t>
      </w:r>
      <w:r w:rsidRPr="00E4061B">
        <w:rPr>
          <w:rFonts w:eastAsia="Calibri"/>
          <w:b/>
          <w:spacing w:val="-2"/>
        </w:rPr>
        <w:t xml:space="preserve"> </w:t>
      </w:r>
      <w:proofErr w:type="gramStart"/>
      <w:r w:rsidRPr="00E4061B">
        <w:rPr>
          <w:rFonts w:eastAsia="Calibri"/>
          <w:b/>
        </w:rPr>
        <w:t>F</w:t>
      </w:r>
      <w:r w:rsidRPr="00E4061B">
        <w:rPr>
          <w:rFonts w:eastAsia="Calibri"/>
          <w:b/>
          <w:spacing w:val="-1"/>
        </w:rPr>
        <w:t>i</w:t>
      </w:r>
      <w:r w:rsidRPr="00E4061B">
        <w:rPr>
          <w:rFonts w:eastAsia="Calibri"/>
          <w:b/>
          <w:spacing w:val="1"/>
        </w:rPr>
        <w:t>r</w:t>
      </w:r>
      <w:r w:rsidRPr="00E4061B">
        <w:rPr>
          <w:rFonts w:eastAsia="Calibri"/>
          <w:b/>
        </w:rPr>
        <w:t>st</w:t>
      </w:r>
      <w:r w:rsidRPr="00E4061B">
        <w:rPr>
          <w:rFonts w:eastAsia="Calibri"/>
          <w:b/>
          <w:spacing w:val="-4"/>
        </w:rPr>
        <w:t xml:space="preserve"> </w:t>
      </w:r>
      <w:r w:rsidRPr="00E4061B">
        <w:rPr>
          <w:rFonts w:eastAsia="Calibri"/>
          <w:b/>
          <w:spacing w:val="1"/>
        </w:rPr>
        <w:t>N</w:t>
      </w:r>
      <w:r w:rsidRPr="00E4061B">
        <w:rPr>
          <w:rFonts w:eastAsia="Calibri"/>
          <w:b/>
        </w:rPr>
        <w:t>a</w:t>
      </w:r>
      <w:r w:rsidRPr="00E4061B">
        <w:rPr>
          <w:rFonts w:eastAsia="Calibri"/>
          <w:b/>
          <w:spacing w:val="1"/>
        </w:rPr>
        <w:t>m</w:t>
      </w:r>
      <w:r w:rsidRPr="00E4061B">
        <w:rPr>
          <w:rFonts w:eastAsia="Calibri"/>
          <w:b/>
        </w:rPr>
        <w:t>e</w:t>
      </w:r>
      <w:r w:rsidRPr="00E4061B">
        <w:rPr>
          <w:rFonts w:eastAsia="Calibri"/>
          <w:b/>
          <w:spacing w:val="-5"/>
        </w:rPr>
        <w:t xml:space="preserve"> </w:t>
      </w:r>
      <w:r w:rsidRPr="00E4061B">
        <w:rPr>
          <w:rFonts w:eastAsia="Calibri"/>
          <w:b/>
          <w:spacing w:val="-1"/>
        </w:rPr>
        <w:t>(</w:t>
      </w:r>
      <w:r w:rsidR="007D207A">
        <w:rPr>
          <w:rFonts w:eastAsia="Calibri"/>
          <w:b/>
          <w:lang w:val="id-ID"/>
        </w:rPr>
        <w:t>based on</w:t>
      </w:r>
      <w:r w:rsidR="007D207A" w:rsidRPr="00E4061B">
        <w:rPr>
          <w:rFonts w:eastAsia="Calibri"/>
          <w:b/>
          <w:spacing w:val="-1"/>
        </w:rPr>
        <w:t xml:space="preserve"> </w:t>
      </w:r>
      <w:r w:rsidRPr="00E4061B">
        <w:rPr>
          <w:rFonts w:eastAsia="Calibri"/>
          <w:b/>
        </w:rPr>
        <w:t>Pa</w:t>
      </w:r>
      <w:r w:rsidRPr="00E4061B">
        <w:rPr>
          <w:rFonts w:eastAsia="Calibri"/>
          <w:b/>
          <w:spacing w:val="2"/>
        </w:rPr>
        <w:t>s</w:t>
      </w:r>
      <w:r w:rsidRPr="00E4061B">
        <w:rPr>
          <w:rFonts w:eastAsia="Calibri"/>
          <w:b/>
        </w:rPr>
        <w:t>s</w:t>
      </w:r>
      <w:r w:rsidRPr="00E4061B">
        <w:rPr>
          <w:rFonts w:eastAsia="Calibri"/>
          <w:b/>
          <w:spacing w:val="1"/>
        </w:rPr>
        <w:t>por</w:t>
      </w:r>
      <w:r w:rsidRPr="00E4061B">
        <w:rPr>
          <w:rFonts w:eastAsia="Calibri"/>
          <w:b/>
        </w:rPr>
        <w:t xml:space="preserve">t)         </w:t>
      </w:r>
      <w:r w:rsidRPr="00E4061B">
        <w:rPr>
          <w:rFonts w:eastAsia="Calibri"/>
          <w:b/>
          <w:spacing w:val="11"/>
        </w:rPr>
        <w:t xml:space="preserve"> </w:t>
      </w:r>
      <w:r w:rsidRPr="00E4061B">
        <w:rPr>
          <w:rFonts w:eastAsia="Calibri"/>
          <w:b/>
        </w:rPr>
        <w:t>3.</w:t>
      </w:r>
      <w:proofErr w:type="gramEnd"/>
      <w:r w:rsidRPr="00E4061B">
        <w:rPr>
          <w:rFonts w:eastAsia="Calibri"/>
          <w:b/>
          <w:spacing w:val="-2"/>
        </w:rPr>
        <w:t xml:space="preserve"> </w:t>
      </w:r>
      <w:r w:rsidRPr="00E4061B">
        <w:rPr>
          <w:rFonts w:eastAsia="Calibri"/>
          <w:b/>
        </w:rPr>
        <w:t>T</w:t>
      </w:r>
      <w:r w:rsidRPr="00E4061B">
        <w:rPr>
          <w:rFonts w:eastAsia="Calibri"/>
          <w:b/>
          <w:spacing w:val="-1"/>
        </w:rPr>
        <w:t>i</w:t>
      </w:r>
      <w:r w:rsidRPr="00E4061B">
        <w:rPr>
          <w:rFonts w:eastAsia="Calibri"/>
          <w:b/>
        </w:rPr>
        <w:t>tle</w:t>
      </w:r>
      <w:r w:rsidRPr="00E4061B">
        <w:rPr>
          <w:rFonts w:eastAsia="Calibri"/>
          <w:b/>
          <w:spacing w:val="-4"/>
        </w:rPr>
        <w:t xml:space="preserve"> </w:t>
      </w:r>
      <w:r w:rsidRPr="00E4061B">
        <w:rPr>
          <w:rFonts w:eastAsia="Calibri"/>
          <w:b/>
        </w:rPr>
        <w:t>(</w:t>
      </w:r>
      <w:r w:rsidRPr="00E4061B">
        <w:rPr>
          <w:rFonts w:eastAsia="Calibri"/>
          <w:b/>
          <w:spacing w:val="1"/>
        </w:rPr>
        <w:t>Mr</w:t>
      </w:r>
      <w:proofErr w:type="gramStart"/>
      <w:r w:rsidRPr="00E4061B">
        <w:rPr>
          <w:rFonts w:eastAsia="Calibri"/>
          <w:b/>
        </w:rPr>
        <w:t>./</w:t>
      </w:r>
      <w:proofErr w:type="gramEnd"/>
      <w:r w:rsidRPr="00E4061B">
        <w:rPr>
          <w:rFonts w:eastAsia="Calibri"/>
          <w:b/>
          <w:spacing w:val="1"/>
        </w:rPr>
        <w:t>M</w:t>
      </w:r>
      <w:r w:rsidRPr="00E4061B">
        <w:rPr>
          <w:rFonts w:eastAsia="Calibri"/>
          <w:b/>
          <w:spacing w:val="-1"/>
        </w:rPr>
        <w:t>i</w:t>
      </w:r>
      <w:r w:rsidRPr="00E4061B">
        <w:rPr>
          <w:rFonts w:eastAsia="Calibri"/>
          <w:b/>
        </w:rPr>
        <w:t>ss</w:t>
      </w:r>
      <w:r w:rsidRPr="00E4061B">
        <w:rPr>
          <w:rFonts w:eastAsia="Calibri"/>
          <w:b/>
          <w:spacing w:val="-8"/>
        </w:rPr>
        <w:t xml:space="preserve"> </w:t>
      </w:r>
      <w:r w:rsidRPr="00E4061B">
        <w:rPr>
          <w:rFonts w:eastAsia="Calibri"/>
          <w:b/>
        </w:rPr>
        <w:t>et</w:t>
      </w:r>
      <w:r w:rsidRPr="00E4061B">
        <w:rPr>
          <w:rFonts w:eastAsia="Calibri"/>
          <w:b/>
          <w:spacing w:val="1"/>
        </w:rPr>
        <w:t>c</w:t>
      </w:r>
      <w:r w:rsidRPr="00E4061B">
        <w:rPr>
          <w:rFonts w:eastAsia="Calibri"/>
          <w:b/>
        </w:rPr>
        <w:t>.)</w:t>
      </w:r>
    </w:p>
    <w:p w:rsidR="00E25131" w:rsidRPr="00E4061B" w:rsidRDefault="0024168F">
      <w:pPr>
        <w:spacing w:line="200" w:lineRule="exact"/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margin-left:388.6pt;margin-top:1.65pt;width:1in;height:19.85pt;z-index:251695616">
            <v:textbox>
              <w:txbxContent>
                <w:p w:rsidR="005A7E26" w:rsidRDefault="005A7E26"/>
              </w:txbxContent>
            </v:textbox>
          </v:shape>
        </w:pict>
      </w:r>
      <w:r>
        <w:rPr>
          <w:noProof/>
          <w:lang w:eastAsia="zh-TW"/>
        </w:rPr>
        <w:pict>
          <v:shape id="_x0000_s1131" type="#_x0000_t202" style="position:absolute;margin-left:221.55pt;margin-top:1.5pt;width:141.95pt;height:19.45pt;z-index:251694592;mso-height-percent:200;mso-height-percent:200;mso-width-relative:margin;mso-height-relative:margin">
            <v:textbox style="mso-fit-shape-to-text:t">
              <w:txbxContent>
                <w:p w:rsidR="005A7E26" w:rsidRDefault="005A7E26"/>
              </w:txbxContent>
            </v:textbox>
          </v:shape>
        </w:pict>
      </w:r>
      <w:r>
        <w:rPr>
          <w:noProof/>
          <w:lang w:eastAsia="zh-TW"/>
        </w:rPr>
        <w:pict>
          <v:shape id="_x0000_s1130" type="#_x0000_t202" style="position:absolute;margin-left:8.8pt;margin-top:.4pt;width:185.05pt;height:20.55pt;z-index:251692544;mso-width-relative:margin;mso-height-relative:margin">
            <v:textbox>
              <w:txbxContent>
                <w:p w:rsidR="005A7E26" w:rsidRDefault="005A7E26"/>
              </w:txbxContent>
            </v:textbox>
          </v:shape>
        </w:pict>
      </w:r>
    </w:p>
    <w:p w:rsidR="00E25131" w:rsidRPr="00E4061B" w:rsidRDefault="00E12792" w:rsidP="00E12792">
      <w:pPr>
        <w:tabs>
          <w:tab w:val="left" w:pos="2916"/>
        </w:tabs>
        <w:spacing w:before="18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061B" w:rsidRPr="00AB649F" w:rsidRDefault="00AD2783" w:rsidP="00AB649F">
      <w:pPr>
        <w:tabs>
          <w:tab w:val="left" w:pos="7230"/>
        </w:tabs>
        <w:ind w:left="167"/>
        <w:rPr>
          <w:rFonts w:eastAsia="Calibri"/>
          <w:b/>
          <w:lang w:val="id-ID"/>
        </w:rPr>
      </w:pPr>
      <w:r w:rsidRPr="00E4061B">
        <w:rPr>
          <w:rFonts w:eastAsia="Calibri"/>
          <w:b/>
        </w:rPr>
        <w:t xml:space="preserve">4. </w:t>
      </w:r>
      <w:r w:rsidRPr="00E4061B">
        <w:rPr>
          <w:rFonts w:eastAsia="Calibri"/>
          <w:b/>
          <w:spacing w:val="-1"/>
        </w:rPr>
        <w:t>D</w:t>
      </w:r>
      <w:r w:rsidRPr="00E4061B">
        <w:rPr>
          <w:rFonts w:eastAsia="Calibri"/>
          <w:b/>
        </w:rPr>
        <w:t>ate</w:t>
      </w:r>
      <w:r w:rsidRPr="00E4061B">
        <w:rPr>
          <w:rFonts w:eastAsia="Calibri"/>
          <w:b/>
          <w:spacing w:val="-3"/>
        </w:rPr>
        <w:t xml:space="preserve"> </w:t>
      </w:r>
      <w:r w:rsidRPr="00E4061B">
        <w:rPr>
          <w:rFonts w:eastAsia="Calibri"/>
          <w:b/>
          <w:spacing w:val="1"/>
        </w:rPr>
        <w:t>o</w:t>
      </w:r>
      <w:r w:rsidRPr="00E4061B">
        <w:rPr>
          <w:rFonts w:eastAsia="Calibri"/>
          <w:b/>
        </w:rPr>
        <w:t>f</w:t>
      </w:r>
      <w:r w:rsidRPr="00E4061B">
        <w:rPr>
          <w:rFonts w:eastAsia="Calibri"/>
          <w:b/>
          <w:spacing w:val="-2"/>
        </w:rPr>
        <w:t xml:space="preserve"> </w:t>
      </w:r>
      <w:r w:rsidRPr="00E4061B">
        <w:rPr>
          <w:rFonts w:eastAsia="Calibri"/>
          <w:b/>
          <w:spacing w:val="1"/>
        </w:rPr>
        <w:t>B</w:t>
      </w:r>
      <w:r w:rsidRPr="00E4061B">
        <w:rPr>
          <w:rFonts w:eastAsia="Calibri"/>
          <w:b/>
          <w:spacing w:val="-1"/>
        </w:rPr>
        <w:t>i</w:t>
      </w:r>
      <w:r w:rsidRPr="00E4061B">
        <w:rPr>
          <w:rFonts w:eastAsia="Calibri"/>
          <w:b/>
          <w:spacing w:val="1"/>
        </w:rPr>
        <w:t>r</w:t>
      </w:r>
      <w:r w:rsidRPr="00E4061B">
        <w:rPr>
          <w:rFonts w:eastAsia="Calibri"/>
          <w:b/>
        </w:rPr>
        <w:t>th</w:t>
      </w:r>
      <w:r w:rsidRPr="00E4061B">
        <w:rPr>
          <w:rFonts w:eastAsia="Calibri"/>
          <w:b/>
          <w:spacing w:val="-3"/>
        </w:rPr>
        <w:t xml:space="preserve"> </w:t>
      </w:r>
      <w:r w:rsidRPr="00E4061B">
        <w:rPr>
          <w:rFonts w:eastAsia="Calibri"/>
          <w:b/>
          <w:spacing w:val="1"/>
        </w:rPr>
        <w:t>(</w:t>
      </w:r>
      <w:r w:rsidRPr="00E4061B">
        <w:rPr>
          <w:rFonts w:eastAsia="Calibri"/>
          <w:b/>
        </w:rPr>
        <w:t>e.</w:t>
      </w:r>
      <w:r w:rsidRPr="00E4061B">
        <w:rPr>
          <w:rFonts w:eastAsia="Calibri"/>
          <w:b/>
          <w:spacing w:val="-1"/>
        </w:rPr>
        <w:t>g</w:t>
      </w:r>
      <w:r w:rsidRPr="00E4061B">
        <w:rPr>
          <w:rFonts w:eastAsia="Calibri"/>
          <w:b/>
        </w:rPr>
        <w:t>.</w:t>
      </w:r>
      <w:r w:rsidRPr="00E4061B">
        <w:rPr>
          <w:rFonts w:eastAsia="Calibri"/>
          <w:b/>
          <w:spacing w:val="-4"/>
        </w:rPr>
        <w:t xml:space="preserve"> </w:t>
      </w:r>
      <w:r w:rsidRPr="00E4061B">
        <w:rPr>
          <w:rFonts w:eastAsia="Calibri"/>
          <w:b/>
        </w:rPr>
        <w:t>07</w:t>
      </w:r>
      <w:r w:rsidRPr="00E4061B">
        <w:rPr>
          <w:rFonts w:eastAsia="Calibri"/>
          <w:b/>
          <w:spacing w:val="-2"/>
        </w:rPr>
        <w:t xml:space="preserve"> </w:t>
      </w:r>
      <w:r w:rsidR="005D09DC">
        <w:rPr>
          <w:rFonts w:eastAsia="Calibri"/>
          <w:b/>
          <w:spacing w:val="-2"/>
          <w:lang w:val="id-ID"/>
        </w:rPr>
        <w:t xml:space="preserve">- </w:t>
      </w:r>
      <w:r w:rsidR="005D09DC">
        <w:rPr>
          <w:rFonts w:eastAsia="Calibri"/>
          <w:b/>
          <w:lang w:val="id-ID"/>
        </w:rPr>
        <w:t>08 - 19</w:t>
      </w:r>
      <w:r w:rsidRPr="00E4061B">
        <w:rPr>
          <w:rFonts w:eastAsia="Calibri"/>
          <w:b/>
        </w:rPr>
        <w:t xml:space="preserve">87)   </w:t>
      </w:r>
      <w:r w:rsidR="00D3263B" w:rsidRPr="00E4061B">
        <w:rPr>
          <w:rFonts w:eastAsia="Calibri"/>
          <w:b/>
          <w:lang w:val="id-ID"/>
        </w:rPr>
        <w:t xml:space="preserve">   </w:t>
      </w:r>
      <w:r w:rsidR="00A65D20">
        <w:rPr>
          <w:rFonts w:eastAsia="Calibri"/>
          <w:b/>
          <w:lang w:val="id-ID"/>
        </w:rPr>
        <w:t xml:space="preserve">             </w:t>
      </w:r>
      <w:r w:rsidR="005D09DC">
        <w:rPr>
          <w:rFonts w:eastAsia="Calibri"/>
          <w:b/>
          <w:lang w:val="id-ID"/>
        </w:rPr>
        <w:t xml:space="preserve">  </w:t>
      </w:r>
      <w:r w:rsidR="005A7E26">
        <w:rPr>
          <w:rFonts w:eastAsia="Calibri"/>
          <w:b/>
          <w:lang w:val="id-ID"/>
        </w:rPr>
        <w:t xml:space="preserve">    </w:t>
      </w:r>
      <w:r w:rsidR="00A65D20">
        <w:rPr>
          <w:rFonts w:eastAsia="Calibri"/>
          <w:b/>
          <w:lang w:val="id-ID"/>
        </w:rPr>
        <w:t xml:space="preserve"> 5. </w:t>
      </w:r>
      <w:proofErr w:type="gramStart"/>
      <w:r w:rsidR="00A65D20" w:rsidRPr="00E4061B">
        <w:rPr>
          <w:rFonts w:eastAsia="Calibri"/>
          <w:b/>
        </w:rPr>
        <w:t>C</w:t>
      </w:r>
      <w:r w:rsidR="00A65D20" w:rsidRPr="00E4061B">
        <w:rPr>
          <w:rFonts w:eastAsia="Calibri"/>
          <w:b/>
          <w:spacing w:val="1"/>
        </w:rPr>
        <w:t>oun</w:t>
      </w:r>
      <w:r w:rsidR="00A65D20" w:rsidRPr="00E4061B">
        <w:rPr>
          <w:rFonts w:eastAsia="Calibri"/>
          <w:b/>
        </w:rPr>
        <w:t>t</w:t>
      </w:r>
      <w:r w:rsidR="00A65D20" w:rsidRPr="00E4061B">
        <w:rPr>
          <w:rFonts w:eastAsia="Calibri"/>
          <w:b/>
          <w:spacing w:val="2"/>
        </w:rPr>
        <w:t>r</w:t>
      </w:r>
      <w:r w:rsidR="00A65D20" w:rsidRPr="00E4061B">
        <w:rPr>
          <w:rFonts w:eastAsia="Calibri"/>
          <w:b/>
        </w:rPr>
        <w:t>y</w:t>
      </w:r>
      <w:r w:rsidR="00A65D20" w:rsidRPr="00E4061B">
        <w:rPr>
          <w:rFonts w:eastAsia="Calibri"/>
          <w:b/>
          <w:spacing w:val="-8"/>
        </w:rPr>
        <w:t xml:space="preserve"> </w:t>
      </w:r>
      <w:r w:rsidR="00A65D20" w:rsidRPr="00E4061B">
        <w:rPr>
          <w:rFonts w:eastAsia="Calibri"/>
          <w:b/>
          <w:spacing w:val="1"/>
        </w:rPr>
        <w:t>o</w:t>
      </w:r>
      <w:r w:rsidR="00A65D20" w:rsidRPr="00E4061B">
        <w:rPr>
          <w:rFonts w:eastAsia="Calibri"/>
          <w:b/>
        </w:rPr>
        <w:t>f</w:t>
      </w:r>
      <w:r w:rsidR="00A65D20" w:rsidRPr="00E4061B">
        <w:rPr>
          <w:rFonts w:eastAsia="Calibri"/>
          <w:b/>
          <w:spacing w:val="-2"/>
        </w:rPr>
        <w:t xml:space="preserve"> </w:t>
      </w:r>
      <w:r w:rsidR="00A65D20" w:rsidRPr="00E4061B">
        <w:rPr>
          <w:rFonts w:eastAsia="Calibri"/>
          <w:b/>
          <w:spacing w:val="1"/>
        </w:rPr>
        <w:t>B</w:t>
      </w:r>
      <w:r w:rsidR="00A65D20" w:rsidRPr="00E4061B">
        <w:rPr>
          <w:rFonts w:eastAsia="Calibri"/>
          <w:b/>
          <w:spacing w:val="-1"/>
        </w:rPr>
        <w:t>i</w:t>
      </w:r>
      <w:r w:rsidR="00A65D20" w:rsidRPr="00E4061B">
        <w:rPr>
          <w:rFonts w:eastAsia="Calibri"/>
          <w:b/>
          <w:spacing w:val="1"/>
        </w:rPr>
        <w:t>r</w:t>
      </w:r>
      <w:r w:rsidR="00A65D20" w:rsidRPr="00E4061B">
        <w:rPr>
          <w:rFonts w:eastAsia="Calibri"/>
          <w:b/>
        </w:rPr>
        <w:t>th</w:t>
      </w:r>
      <w:r w:rsidR="00AB649F">
        <w:rPr>
          <w:rFonts w:eastAsia="Calibri"/>
          <w:b/>
        </w:rPr>
        <w:tab/>
      </w:r>
      <w:r w:rsidR="00AB649F">
        <w:rPr>
          <w:rFonts w:eastAsia="Calibri"/>
          <w:b/>
          <w:lang w:val="id-ID"/>
        </w:rPr>
        <w:t>6.</w:t>
      </w:r>
      <w:proofErr w:type="gramEnd"/>
      <w:r w:rsidR="00AB649F">
        <w:rPr>
          <w:rFonts w:eastAsia="Calibri"/>
          <w:b/>
          <w:lang w:val="id-ID"/>
        </w:rPr>
        <w:t xml:space="preserve"> Passport Number</w:t>
      </w:r>
    </w:p>
    <w:p w:rsidR="00E4061B" w:rsidRDefault="0024168F" w:rsidP="005A7E26">
      <w:pPr>
        <w:tabs>
          <w:tab w:val="left" w:pos="1655"/>
          <w:tab w:val="left" w:pos="7796"/>
        </w:tabs>
        <w:ind w:left="167"/>
        <w:rPr>
          <w:rFonts w:eastAsia="Calibri"/>
          <w:b/>
          <w:lang w:val="id-ID"/>
        </w:rPr>
      </w:pPr>
      <w:r>
        <w:rPr>
          <w:rFonts w:eastAsia="Calibri"/>
          <w:b/>
          <w:noProof/>
          <w:lang w:val="id-ID" w:eastAsia="id-ID"/>
        </w:rPr>
        <w:pict>
          <v:shape id="_x0000_s1134" type="#_x0000_t202" style="position:absolute;left:0;text-align:left;margin-left:360.45pt;margin-top:1.2pt;width:100.15pt;height:19.75pt;z-index:251698688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>
        <w:rPr>
          <w:rFonts w:eastAsia="Calibri"/>
          <w:b/>
          <w:noProof/>
          <w:lang w:val="id-ID" w:eastAsia="zh-TW"/>
        </w:rPr>
        <w:pict>
          <v:shape id="_x0000_s1133" type="#_x0000_t202" style="position:absolute;left:0;text-align:left;margin-left:222.1pt;margin-top:1.2pt;width:100.15pt;height:19.75pt;z-index:251697664;mso-width-relative:margin;mso-height-relative:margin">
            <v:textbox>
              <w:txbxContent>
                <w:p w:rsidR="005A7E26" w:rsidRDefault="005A7E26"/>
              </w:txbxContent>
            </v:textbox>
          </v:shape>
        </w:pict>
      </w:r>
      <w:r>
        <w:rPr>
          <w:sz w:val="18"/>
        </w:rPr>
        <w:pict>
          <v:group id="_x0000_s1090" style="position:absolute;left:0;text-align:left;margin-left:39.45pt;margin-top:.7pt;width:93.4pt;height:19.9pt;z-index:-251667968;mso-position-horizontal-relative:page" coordorigin="728,-289" coordsize="1860,310">
            <v:shape id="_x0000_s1093" style="position:absolute;left:735;top:-281;width:615;height:295" coordorigin="735,-281" coordsize="615,295" path="m735,14r615,l1350,-281r-615,l735,14xe" filled="f">
              <v:path arrowok="t"/>
            </v:shape>
            <v:shape id="_x0000_s1092" style="position:absolute;left:1350;top:-281;width:615;height:295" coordorigin="1350,-281" coordsize="615,295" path="m1350,14r615,l1965,-281r-615,l1350,14xe" filled="f">
              <v:path arrowok="t"/>
            </v:shape>
            <v:shape id="_x0000_s1091" style="position:absolute;left:1965;top:-281;width:615;height:295" coordorigin="1965,-281" coordsize="615,295" path="m1965,14r615,l2580,-281r-615,l1965,14xe" filled="f">
              <v:path arrowok="t"/>
            </v:shape>
            <w10:wrap anchorx="page"/>
          </v:group>
        </w:pict>
      </w:r>
      <w:r w:rsidR="005A7E26">
        <w:rPr>
          <w:rFonts w:eastAsia="Calibri"/>
          <w:b/>
          <w:lang w:val="id-ID"/>
        </w:rPr>
        <w:tab/>
      </w:r>
      <w:r w:rsidR="005A7E26">
        <w:rPr>
          <w:rFonts w:eastAsia="Calibri"/>
          <w:b/>
          <w:lang w:val="id-ID"/>
        </w:rPr>
        <w:tab/>
      </w:r>
    </w:p>
    <w:p w:rsidR="00A65D20" w:rsidRDefault="00A65D20">
      <w:pPr>
        <w:ind w:left="167"/>
        <w:rPr>
          <w:rFonts w:eastAsia="Calibri"/>
          <w:sz w:val="18"/>
          <w:lang w:val="id-ID"/>
        </w:rPr>
      </w:pPr>
      <w:r w:rsidRPr="00E4061B">
        <w:rPr>
          <w:rFonts w:eastAsia="Calibri"/>
          <w:sz w:val="18"/>
          <w:lang w:val="id-ID"/>
        </w:rPr>
        <w:t xml:space="preserve">   </w:t>
      </w:r>
    </w:p>
    <w:p w:rsidR="00E4061B" w:rsidRDefault="00A65D20">
      <w:pPr>
        <w:ind w:left="167"/>
        <w:rPr>
          <w:rFonts w:eastAsia="Calibri"/>
          <w:b/>
          <w:lang w:val="id-ID"/>
        </w:rPr>
      </w:pPr>
      <w:r w:rsidRPr="00E4061B">
        <w:rPr>
          <w:rFonts w:eastAsia="Calibri"/>
          <w:sz w:val="18"/>
        </w:rPr>
        <w:t xml:space="preserve">Day       </w:t>
      </w:r>
      <w:r w:rsidRPr="00E4061B">
        <w:rPr>
          <w:rFonts w:eastAsia="Calibri"/>
          <w:spacing w:val="2"/>
          <w:sz w:val="18"/>
        </w:rPr>
        <w:t xml:space="preserve"> </w:t>
      </w:r>
      <w:r w:rsidRPr="00E4061B">
        <w:rPr>
          <w:rFonts w:eastAsia="Calibri"/>
          <w:spacing w:val="-1"/>
          <w:sz w:val="18"/>
        </w:rPr>
        <w:t>m</w:t>
      </w:r>
      <w:r w:rsidRPr="00E4061B">
        <w:rPr>
          <w:rFonts w:eastAsia="Calibri"/>
          <w:sz w:val="18"/>
        </w:rPr>
        <w:t>o</w:t>
      </w:r>
      <w:r w:rsidRPr="00E4061B">
        <w:rPr>
          <w:rFonts w:eastAsia="Calibri"/>
          <w:spacing w:val="1"/>
          <w:sz w:val="18"/>
        </w:rPr>
        <w:t>n</w:t>
      </w:r>
      <w:r w:rsidRPr="00E4061B">
        <w:rPr>
          <w:rFonts w:eastAsia="Calibri"/>
          <w:sz w:val="18"/>
        </w:rPr>
        <w:t>th</w:t>
      </w:r>
      <w:r w:rsidRPr="00E4061B">
        <w:rPr>
          <w:rFonts w:eastAsia="Calibri"/>
          <w:spacing w:val="40"/>
          <w:sz w:val="18"/>
        </w:rPr>
        <w:t xml:space="preserve"> </w:t>
      </w:r>
      <w:r w:rsidRPr="00E4061B">
        <w:rPr>
          <w:rFonts w:eastAsia="Calibri"/>
          <w:spacing w:val="40"/>
          <w:sz w:val="18"/>
          <w:lang w:val="id-ID"/>
        </w:rPr>
        <w:t xml:space="preserve">  </w:t>
      </w:r>
      <w:r w:rsidRPr="00E4061B">
        <w:rPr>
          <w:rFonts w:eastAsia="Calibri"/>
          <w:spacing w:val="1"/>
          <w:sz w:val="18"/>
        </w:rPr>
        <w:t>y</w:t>
      </w:r>
      <w:r w:rsidRPr="00E4061B">
        <w:rPr>
          <w:rFonts w:eastAsia="Calibri"/>
          <w:spacing w:val="-1"/>
          <w:sz w:val="18"/>
        </w:rPr>
        <w:t>e</w:t>
      </w:r>
      <w:r w:rsidRPr="00E4061B">
        <w:rPr>
          <w:rFonts w:eastAsia="Calibri"/>
          <w:sz w:val="18"/>
        </w:rPr>
        <w:t>ar</w:t>
      </w:r>
    </w:p>
    <w:p w:rsidR="00E4061B" w:rsidRDefault="00E4061B">
      <w:pPr>
        <w:ind w:left="167"/>
        <w:rPr>
          <w:rFonts w:eastAsia="Calibri"/>
          <w:b/>
          <w:lang w:val="id-ID"/>
        </w:rPr>
      </w:pPr>
    </w:p>
    <w:p w:rsidR="00E25131" w:rsidRPr="00E4061B" w:rsidRDefault="00AB649F">
      <w:pPr>
        <w:ind w:left="167"/>
        <w:rPr>
          <w:rFonts w:eastAsia="Calibri"/>
        </w:rPr>
      </w:pPr>
      <w:r>
        <w:rPr>
          <w:rFonts w:eastAsia="Calibri"/>
          <w:b/>
          <w:lang w:val="id-ID"/>
        </w:rPr>
        <w:t>7</w:t>
      </w:r>
      <w:r w:rsidR="00AD2783" w:rsidRPr="00E4061B">
        <w:rPr>
          <w:rFonts w:eastAsia="Calibri"/>
          <w:b/>
        </w:rPr>
        <w:t>.</w:t>
      </w:r>
      <w:r w:rsidR="00AD2783" w:rsidRPr="00E4061B">
        <w:rPr>
          <w:rFonts w:eastAsia="Calibri"/>
          <w:b/>
          <w:spacing w:val="-2"/>
        </w:rPr>
        <w:t xml:space="preserve"> </w:t>
      </w:r>
      <w:proofErr w:type="gramStart"/>
      <w:r w:rsidR="00AD2783" w:rsidRPr="00E4061B">
        <w:rPr>
          <w:rFonts w:eastAsia="Calibri"/>
          <w:b/>
          <w:spacing w:val="-1"/>
        </w:rPr>
        <w:t>S</w:t>
      </w:r>
      <w:r w:rsidR="00AD2783" w:rsidRPr="00E4061B">
        <w:rPr>
          <w:rFonts w:eastAsia="Calibri"/>
          <w:b/>
        </w:rPr>
        <w:t>ex</w:t>
      </w:r>
      <w:r w:rsidR="00AD2783" w:rsidRPr="00E4061B">
        <w:rPr>
          <w:rFonts w:eastAsia="Calibri"/>
          <w:b/>
          <w:spacing w:val="3"/>
        </w:rPr>
        <w:t>(</w:t>
      </w:r>
      <w:proofErr w:type="gramEnd"/>
      <w:r w:rsidR="00AD2783" w:rsidRPr="00E4061B">
        <w:rPr>
          <w:b/>
          <w:spacing w:val="-1"/>
        </w:rPr>
        <w:t>√</w:t>
      </w:r>
      <w:r w:rsidR="00AD2783" w:rsidRPr="00E4061B">
        <w:rPr>
          <w:rFonts w:eastAsia="Calibri"/>
          <w:b/>
        </w:rPr>
        <w:t xml:space="preserve">)            </w:t>
      </w:r>
      <w:r w:rsidR="00AD2783" w:rsidRPr="00E4061B">
        <w:rPr>
          <w:rFonts w:eastAsia="Calibri"/>
          <w:b/>
          <w:spacing w:val="44"/>
        </w:rPr>
        <w:t xml:space="preserve"> </w:t>
      </w:r>
      <w:r w:rsidR="00A65D20">
        <w:rPr>
          <w:rFonts w:eastAsia="Calibri"/>
          <w:b/>
          <w:spacing w:val="44"/>
          <w:lang w:val="id-ID"/>
        </w:rPr>
        <w:tab/>
      </w:r>
      <w:r w:rsidR="00A65D20">
        <w:rPr>
          <w:rFonts w:eastAsia="Calibri"/>
          <w:b/>
          <w:spacing w:val="44"/>
          <w:lang w:val="id-ID"/>
        </w:rPr>
        <w:tab/>
      </w:r>
      <w:r w:rsidR="00A65D20">
        <w:rPr>
          <w:rFonts w:eastAsia="Calibri"/>
          <w:b/>
          <w:spacing w:val="44"/>
          <w:lang w:val="id-ID"/>
        </w:rPr>
        <w:tab/>
        <w:t xml:space="preserve">      </w:t>
      </w:r>
      <w:r>
        <w:rPr>
          <w:rFonts w:eastAsia="Calibri"/>
          <w:b/>
          <w:lang w:val="id-ID"/>
        </w:rPr>
        <w:t>8</w:t>
      </w:r>
      <w:r w:rsidR="00AD2783" w:rsidRPr="00E4061B">
        <w:rPr>
          <w:rFonts w:eastAsia="Calibri"/>
          <w:b/>
        </w:rPr>
        <w:t>.</w:t>
      </w:r>
      <w:r w:rsidR="00AD2783" w:rsidRPr="00E4061B">
        <w:rPr>
          <w:rFonts w:eastAsia="Calibri"/>
          <w:b/>
          <w:spacing w:val="-2"/>
        </w:rPr>
        <w:t xml:space="preserve"> </w:t>
      </w:r>
      <w:proofErr w:type="gramStart"/>
      <w:r w:rsidR="00AD2783" w:rsidRPr="00E4061B">
        <w:rPr>
          <w:rFonts w:eastAsia="Calibri"/>
          <w:b/>
          <w:spacing w:val="1"/>
        </w:rPr>
        <w:t>N</w:t>
      </w:r>
      <w:r w:rsidR="00AD2783" w:rsidRPr="00E4061B">
        <w:rPr>
          <w:rFonts w:eastAsia="Calibri"/>
          <w:b/>
        </w:rPr>
        <w:t>atio</w:t>
      </w:r>
      <w:r w:rsidR="00AD2783" w:rsidRPr="00E4061B">
        <w:rPr>
          <w:rFonts w:eastAsia="Calibri"/>
          <w:b/>
          <w:spacing w:val="2"/>
        </w:rPr>
        <w:t>n</w:t>
      </w:r>
      <w:r w:rsidR="00AD2783" w:rsidRPr="00E4061B">
        <w:rPr>
          <w:rFonts w:eastAsia="Calibri"/>
          <w:b/>
        </w:rPr>
        <w:t>a</w:t>
      </w:r>
      <w:r w:rsidR="00AD2783" w:rsidRPr="00E4061B">
        <w:rPr>
          <w:rFonts w:eastAsia="Calibri"/>
          <w:b/>
          <w:spacing w:val="-1"/>
        </w:rPr>
        <w:t>li</w:t>
      </w:r>
      <w:r w:rsidR="00AD2783" w:rsidRPr="00E4061B">
        <w:rPr>
          <w:rFonts w:eastAsia="Calibri"/>
          <w:b/>
          <w:spacing w:val="3"/>
        </w:rPr>
        <w:t>t</w:t>
      </w:r>
      <w:r w:rsidR="00AD2783" w:rsidRPr="00E4061B">
        <w:rPr>
          <w:rFonts w:eastAsia="Calibri"/>
          <w:b/>
        </w:rPr>
        <w:t xml:space="preserve">y          </w:t>
      </w:r>
      <w:r w:rsidR="00D3263B" w:rsidRPr="00E4061B">
        <w:rPr>
          <w:rFonts w:eastAsia="Calibri"/>
          <w:b/>
          <w:lang w:val="id-ID"/>
        </w:rPr>
        <w:t xml:space="preserve">           </w:t>
      </w:r>
      <w:r w:rsidR="00AD2783" w:rsidRPr="00E4061B">
        <w:rPr>
          <w:rFonts w:eastAsia="Calibri"/>
          <w:b/>
          <w:spacing w:val="39"/>
        </w:rPr>
        <w:t xml:space="preserve"> </w:t>
      </w:r>
      <w:r w:rsidR="00A65D20">
        <w:rPr>
          <w:rFonts w:eastAsia="Calibri"/>
          <w:b/>
          <w:spacing w:val="39"/>
          <w:lang w:val="id-ID"/>
        </w:rPr>
        <w:t xml:space="preserve">     </w:t>
      </w:r>
      <w:r>
        <w:rPr>
          <w:rFonts w:eastAsia="Calibri"/>
          <w:b/>
          <w:lang w:val="id-ID"/>
        </w:rPr>
        <w:t>9</w:t>
      </w:r>
      <w:r w:rsidR="00AD2783" w:rsidRPr="00E4061B">
        <w:rPr>
          <w:rFonts w:eastAsia="Calibri"/>
          <w:b/>
        </w:rPr>
        <w:t>.</w:t>
      </w:r>
      <w:proofErr w:type="gramEnd"/>
      <w:r w:rsidR="00AD2783" w:rsidRPr="00E4061B">
        <w:rPr>
          <w:rFonts w:eastAsia="Calibri"/>
          <w:b/>
          <w:spacing w:val="-2"/>
        </w:rPr>
        <w:t xml:space="preserve"> </w:t>
      </w:r>
      <w:r w:rsidR="00AD2783" w:rsidRPr="00E4061B">
        <w:rPr>
          <w:rFonts w:eastAsia="Calibri"/>
          <w:b/>
        </w:rPr>
        <w:t>C</w:t>
      </w:r>
      <w:r w:rsidR="00AD2783" w:rsidRPr="00E4061B">
        <w:rPr>
          <w:rFonts w:eastAsia="Calibri"/>
          <w:b/>
          <w:spacing w:val="1"/>
        </w:rPr>
        <w:t>oun</w:t>
      </w:r>
      <w:r w:rsidR="00AD2783" w:rsidRPr="00E4061B">
        <w:rPr>
          <w:rFonts w:eastAsia="Calibri"/>
          <w:b/>
          <w:spacing w:val="-2"/>
        </w:rPr>
        <w:t>t</w:t>
      </w:r>
      <w:r w:rsidR="00AD2783" w:rsidRPr="00E4061B">
        <w:rPr>
          <w:rFonts w:eastAsia="Calibri"/>
          <w:b/>
          <w:spacing w:val="1"/>
        </w:rPr>
        <w:t>r</w:t>
      </w:r>
      <w:r w:rsidR="00AD2783" w:rsidRPr="00E4061B">
        <w:rPr>
          <w:rFonts w:eastAsia="Calibri"/>
          <w:b/>
        </w:rPr>
        <w:t>y</w:t>
      </w:r>
      <w:r w:rsidR="00AD2783" w:rsidRPr="00E4061B">
        <w:rPr>
          <w:rFonts w:eastAsia="Calibri"/>
          <w:b/>
          <w:spacing w:val="-8"/>
        </w:rPr>
        <w:t xml:space="preserve"> </w:t>
      </w:r>
      <w:r w:rsidR="00AD2783" w:rsidRPr="00E4061B">
        <w:rPr>
          <w:rFonts w:eastAsia="Calibri"/>
          <w:b/>
          <w:spacing w:val="1"/>
        </w:rPr>
        <w:t>o</w:t>
      </w:r>
      <w:r w:rsidR="00AD2783" w:rsidRPr="00E4061B">
        <w:rPr>
          <w:rFonts w:eastAsia="Calibri"/>
          <w:b/>
        </w:rPr>
        <w:t>f</w:t>
      </w:r>
      <w:r w:rsidR="00AD2783" w:rsidRPr="00E4061B">
        <w:rPr>
          <w:rFonts w:eastAsia="Calibri"/>
          <w:b/>
          <w:spacing w:val="-2"/>
        </w:rPr>
        <w:t xml:space="preserve"> </w:t>
      </w:r>
      <w:r w:rsidR="00AD2783" w:rsidRPr="00E4061B">
        <w:rPr>
          <w:rFonts w:eastAsia="Calibri"/>
          <w:b/>
        </w:rPr>
        <w:t>Pe</w:t>
      </w:r>
      <w:r w:rsidR="00AD2783" w:rsidRPr="00E4061B">
        <w:rPr>
          <w:rFonts w:eastAsia="Calibri"/>
          <w:b/>
          <w:spacing w:val="1"/>
        </w:rPr>
        <w:t>rm</w:t>
      </w:r>
      <w:r w:rsidR="00AD2783" w:rsidRPr="00E4061B">
        <w:rPr>
          <w:rFonts w:eastAsia="Calibri"/>
          <w:b/>
        </w:rPr>
        <w:t>a</w:t>
      </w:r>
      <w:r w:rsidR="00AD2783" w:rsidRPr="00E4061B">
        <w:rPr>
          <w:rFonts w:eastAsia="Calibri"/>
          <w:b/>
          <w:spacing w:val="1"/>
        </w:rPr>
        <w:t>n</w:t>
      </w:r>
      <w:r w:rsidR="00AD2783" w:rsidRPr="00E4061B">
        <w:rPr>
          <w:rFonts w:eastAsia="Calibri"/>
          <w:b/>
        </w:rPr>
        <w:t>e</w:t>
      </w:r>
      <w:r w:rsidR="00AD2783" w:rsidRPr="00E4061B">
        <w:rPr>
          <w:rFonts w:eastAsia="Calibri"/>
          <w:b/>
          <w:spacing w:val="1"/>
        </w:rPr>
        <w:t>n</w:t>
      </w:r>
      <w:r w:rsidR="00AD2783" w:rsidRPr="00E4061B">
        <w:rPr>
          <w:rFonts w:eastAsia="Calibri"/>
          <w:b/>
        </w:rPr>
        <w:t>t</w:t>
      </w:r>
      <w:r w:rsidR="00AD2783" w:rsidRPr="00E4061B">
        <w:rPr>
          <w:rFonts w:eastAsia="Calibri"/>
          <w:b/>
          <w:spacing w:val="-8"/>
        </w:rPr>
        <w:t xml:space="preserve"> </w:t>
      </w:r>
      <w:r w:rsidR="00AD2783" w:rsidRPr="00E4061B">
        <w:rPr>
          <w:rFonts w:eastAsia="Calibri"/>
          <w:b/>
          <w:spacing w:val="-2"/>
        </w:rPr>
        <w:t>R</w:t>
      </w:r>
      <w:r w:rsidR="00AD2783" w:rsidRPr="00E4061B">
        <w:rPr>
          <w:rFonts w:eastAsia="Calibri"/>
          <w:b/>
        </w:rPr>
        <w:t>es</w:t>
      </w:r>
      <w:r w:rsidR="00AD2783" w:rsidRPr="00E4061B">
        <w:rPr>
          <w:rFonts w:eastAsia="Calibri"/>
          <w:b/>
          <w:spacing w:val="-1"/>
        </w:rPr>
        <w:t>i</w:t>
      </w:r>
      <w:r w:rsidR="00AD2783" w:rsidRPr="00E4061B">
        <w:rPr>
          <w:rFonts w:eastAsia="Calibri"/>
          <w:b/>
          <w:spacing w:val="1"/>
        </w:rPr>
        <w:t>d</w:t>
      </w:r>
      <w:r w:rsidR="00AD2783" w:rsidRPr="00E4061B">
        <w:rPr>
          <w:rFonts w:eastAsia="Calibri"/>
          <w:b/>
        </w:rPr>
        <w:t>e</w:t>
      </w:r>
      <w:r w:rsidR="00AD2783" w:rsidRPr="00E4061B">
        <w:rPr>
          <w:rFonts w:eastAsia="Calibri"/>
          <w:b/>
          <w:spacing w:val="1"/>
        </w:rPr>
        <w:t>nc</w:t>
      </w:r>
      <w:r w:rsidR="00AD2783" w:rsidRPr="00E4061B">
        <w:rPr>
          <w:rFonts w:eastAsia="Calibri"/>
          <w:b/>
        </w:rPr>
        <w:t>e</w:t>
      </w:r>
    </w:p>
    <w:p w:rsidR="00E25131" w:rsidRPr="00E4061B" w:rsidRDefault="0024168F">
      <w:pPr>
        <w:spacing w:before="8" w:line="280" w:lineRule="exact"/>
        <w:rPr>
          <w:sz w:val="28"/>
          <w:szCs w:val="28"/>
        </w:rPr>
      </w:pPr>
      <w:r>
        <w:rPr>
          <w:rFonts w:eastAsia="Calibri"/>
          <w:b/>
          <w:noProof/>
          <w:lang w:val="id-ID" w:eastAsia="id-ID"/>
        </w:rPr>
        <w:pict>
          <v:shape id="_x0000_s1138" type="#_x0000_t202" style="position:absolute;margin-left:8.05pt;margin-top:.35pt;width:21pt;height:14.75pt;z-index:251702784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>
        <w:rPr>
          <w:noProof/>
          <w:sz w:val="18"/>
          <w:lang w:val="id-ID" w:eastAsia="id-ID"/>
        </w:rPr>
        <w:pict>
          <v:shape id="_x0000_s1137" type="#_x0000_t202" style="position:absolute;margin-left:45.4pt;margin-top:.35pt;width:21pt;height:14.75pt;z-index:251701760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>
        <w:rPr>
          <w:noProof/>
          <w:sz w:val="18"/>
          <w:lang w:val="id-ID" w:eastAsia="id-ID"/>
        </w:rPr>
        <w:pict>
          <v:shape id="_x0000_s1136" type="#_x0000_t202" style="position:absolute;margin-left:343.2pt;margin-top:.35pt;width:138.8pt;height:19.75pt;z-index:251700736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>
        <w:rPr>
          <w:noProof/>
          <w:sz w:val="18"/>
          <w:lang w:val="id-ID" w:eastAsia="id-ID"/>
        </w:rPr>
        <w:pict>
          <v:shape id="_x0000_s1135" type="#_x0000_t202" style="position:absolute;margin-left:207.95pt;margin-top:.35pt;width:100.15pt;height:19.75pt;z-index:251699712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</w:p>
    <w:p w:rsidR="00E25131" w:rsidRPr="00E4061B" w:rsidRDefault="0024168F" w:rsidP="00A65D20">
      <w:pPr>
        <w:ind w:left="100"/>
        <w:rPr>
          <w:rFonts w:eastAsia="Calibri"/>
        </w:rPr>
      </w:pPr>
      <w:r>
        <w:rPr>
          <w:sz w:val="18"/>
        </w:rPr>
        <w:pict>
          <v:group id="_x0000_s1094" style="position:absolute;left:0;text-align:left;margin-left:153pt;margin-top:106.8pt;width:114pt;height:20.55pt;z-index:-251676160;mso-position-horizontal-relative:page" coordorigin="3060,2136" coordsize="2280,411">
            <v:shape id="_x0000_s1095" style="position:absolute;left:3060;top:2136;width:2280;height:411" coordorigin="3060,2136" coordsize="2280,411" path="m3060,2547r2280,l5340,2136r-2280,l3060,2547xe" stroked="f">
              <v:path arrowok="t"/>
            </v:shape>
            <w10:wrap anchorx="page"/>
          </v:group>
        </w:pict>
      </w:r>
      <w:r w:rsidR="00A65D20">
        <w:rPr>
          <w:rFonts w:eastAsia="Calibri"/>
          <w:sz w:val="18"/>
        </w:rPr>
        <w:t xml:space="preserve">  </w:t>
      </w:r>
      <w:r w:rsidR="00AD2783" w:rsidRPr="00E4061B">
        <w:rPr>
          <w:rFonts w:eastAsia="Calibri"/>
          <w:sz w:val="18"/>
        </w:rPr>
        <w:t xml:space="preserve">Male    </w:t>
      </w:r>
      <w:r w:rsidR="00AD2783" w:rsidRPr="00E4061B">
        <w:rPr>
          <w:rFonts w:eastAsia="Calibri"/>
          <w:spacing w:val="42"/>
          <w:sz w:val="18"/>
        </w:rPr>
        <w:t xml:space="preserve"> </w:t>
      </w:r>
      <w:r w:rsidR="00D3263B" w:rsidRPr="00E4061B">
        <w:rPr>
          <w:rFonts w:eastAsia="Calibri"/>
          <w:spacing w:val="42"/>
          <w:sz w:val="18"/>
          <w:lang w:val="id-ID"/>
        </w:rPr>
        <w:t xml:space="preserve"> </w:t>
      </w:r>
      <w:r w:rsidR="00AD2783" w:rsidRPr="00E4061B">
        <w:rPr>
          <w:rFonts w:eastAsia="Calibri"/>
          <w:sz w:val="18"/>
        </w:rPr>
        <w:t>F</w:t>
      </w:r>
      <w:r w:rsidR="00AD2783" w:rsidRPr="00E4061B">
        <w:rPr>
          <w:rFonts w:eastAsia="Calibri"/>
          <w:spacing w:val="-1"/>
          <w:sz w:val="18"/>
        </w:rPr>
        <w:t>em</w:t>
      </w:r>
      <w:r w:rsidR="00AD2783" w:rsidRPr="00E4061B">
        <w:rPr>
          <w:rFonts w:eastAsia="Calibri"/>
          <w:sz w:val="18"/>
        </w:rPr>
        <w:t xml:space="preserve">ale  </w:t>
      </w:r>
    </w:p>
    <w:p w:rsidR="00E25131" w:rsidRPr="00764DD3" w:rsidRDefault="00E25131">
      <w:pPr>
        <w:spacing w:before="10" w:line="280" w:lineRule="exact"/>
        <w:rPr>
          <w:sz w:val="16"/>
          <w:szCs w:val="28"/>
        </w:rPr>
      </w:pPr>
    </w:p>
    <w:p w:rsidR="00E25131" w:rsidRPr="00E4061B" w:rsidRDefault="0024168F">
      <w:pPr>
        <w:spacing w:line="240" w:lineRule="exact"/>
        <w:ind w:left="100"/>
        <w:rPr>
          <w:rFonts w:eastAsia="Calibri"/>
        </w:rPr>
      </w:pPr>
      <w:r>
        <w:rPr>
          <w:b/>
        </w:rPr>
        <w:pict>
          <v:group id="_x0000_s1078" style="position:absolute;left:0;text-align:left;margin-left:286.5pt;margin-top:48.3pt;width:226.5pt;height:21.75pt;z-index:-251661824;mso-position-horizontal-relative:page" coordorigin="5730,966" coordsize="4530,435">
            <v:shape id="_x0000_s1079" style="position:absolute;left:5730;top:966;width:4530;height:435" coordorigin="5730,966" coordsize="4530,435" path="m5730,1401r4530,l10260,966r-4530,l5730,1401xe" stroked="f">
              <v:path arrowok="t"/>
            </v:shape>
            <w10:wrap anchorx="page"/>
          </v:group>
        </w:pict>
      </w:r>
      <w:r w:rsidR="00D3263B" w:rsidRPr="00E4061B">
        <w:rPr>
          <w:rFonts w:eastAsia="Calibri"/>
          <w:b/>
          <w:lang w:val="id-ID"/>
        </w:rPr>
        <w:t xml:space="preserve">  </w:t>
      </w:r>
      <w:r w:rsidR="00AB649F">
        <w:rPr>
          <w:rFonts w:eastAsia="Calibri"/>
          <w:b/>
          <w:lang w:val="id-ID"/>
        </w:rPr>
        <w:t>10</w:t>
      </w:r>
      <w:r w:rsidR="00AD2783" w:rsidRPr="00E4061B">
        <w:rPr>
          <w:rFonts w:eastAsia="Calibri"/>
          <w:b/>
        </w:rPr>
        <w:t>.</w:t>
      </w:r>
      <w:r w:rsidR="00AD2783" w:rsidRPr="00E4061B">
        <w:rPr>
          <w:rFonts w:eastAsia="Calibri"/>
          <w:b/>
          <w:spacing w:val="-2"/>
        </w:rPr>
        <w:t xml:space="preserve"> </w:t>
      </w:r>
      <w:r w:rsidR="00AD2783" w:rsidRPr="00E4061B">
        <w:rPr>
          <w:rFonts w:eastAsia="Calibri"/>
          <w:b/>
          <w:spacing w:val="1"/>
        </w:rPr>
        <w:t>H</w:t>
      </w:r>
      <w:r w:rsidR="00AD2783" w:rsidRPr="00E4061B">
        <w:rPr>
          <w:rFonts w:eastAsia="Calibri"/>
          <w:b/>
        </w:rPr>
        <w:t>o</w:t>
      </w:r>
      <w:r w:rsidR="00AD2783" w:rsidRPr="00E4061B">
        <w:rPr>
          <w:rFonts w:eastAsia="Calibri"/>
          <w:b/>
          <w:spacing w:val="-1"/>
        </w:rPr>
        <w:t>m</w:t>
      </w:r>
      <w:r w:rsidR="00AD2783" w:rsidRPr="00E4061B">
        <w:rPr>
          <w:rFonts w:eastAsia="Calibri"/>
          <w:b/>
        </w:rPr>
        <w:t>e</w:t>
      </w:r>
      <w:r w:rsidR="00AD2783" w:rsidRPr="00E4061B">
        <w:rPr>
          <w:rFonts w:eastAsia="Calibri"/>
          <w:b/>
          <w:spacing w:val="-6"/>
        </w:rPr>
        <w:t xml:space="preserve"> </w:t>
      </w:r>
      <w:r w:rsidR="00E4061B" w:rsidRPr="00E4061B">
        <w:rPr>
          <w:rFonts w:eastAsia="Calibri"/>
          <w:b/>
        </w:rPr>
        <w:t>A</w:t>
      </w:r>
      <w:r w:rsidR="00E4061B" w:rsidRPr="00E4061B">
        <w:rPr>
          <w:rFonts w:eastAsia="Calibri"/>
          <w:b/>
          <w:spacing w:val="1"/>
        </w:rPr>
        <w:t>d</w:t>
      </w:r>
      <w:r w:rsidR="00E4061B" w:rsidRPr="00E4061B">
        <w:rPr>
          <w:rFonts w:eastAsia="Calibri"/>
          <w:b/>
        </w:rPr>
        <w:t>d</w:t>
      </w:r>
      <w:r w:rsidR="00E4061B" w:rsidRPr="00E4061B">
        <w:rPr>
          <w:rFonts w:eastAsia="Calibri"/>
          <w:b/>
          <w:spacing w:val="2"/>
        </w:rPr>
        <w:t>r</w:t>
      </w:r>
      <w:r w:rsidR="00E4061B" w:rsidRPr="00E4061B">
        <w:rPr>
          <w:rFonts w:eastAsia="Calibri"/>
          <w:b/>
          <w:spacing w:val="1"/>
        </w:rPr>
        <w:t>e</w:t>
      </w:r>
      <w:r w:rsidR="00E4061B" w:rsidRPr="00E4061B">
        <w:rPr>
          <w:rFonts w:eastAsia="Calibri"/>
          <w:b/>
        </w:rPr>
        <w:t>ss</w:t>
      </w:r>
      <w:r w:rsidR="00AD2783" w:rsidRPr="00E4061B">
        <w:rPr>
          <w:rFonts w:eastAsia="Calibri"/>
          <w:b/>
        </w:rPr>
        <w:t xml:space="preserve">                                      </w:t>
      </w:r>
      <w:r w:rsidR="00E4061B">
        <w:rPr>
          <w:rFonts w:eastAsia="Calibri"/>
          <w:b/>
        </w:rPr>
        <w:t xml:space="preserve">                               </w:t>
      </w:r>
      <w:r w:rsidR="00AD2783" w:rsidRPr="00E4061B">
        <w:rPr>
          <w:rFonts w:eastAsia="Calibri"/>
          <w:b/>
        </w:rPr>
        <w:t>1</w:t>
      </w:r>
      <w:r w:rsidR="00AB649F">
        <w:rPr>
          <w:rFonts w:eastAsia="Calibri"/>
          <w:b/>
          <w:lang w:val="id-ID"/>
        </w:rPr>
        <w:t>1</w:t>
      </w:r>
      <w:r w:rsidR="00AD2783" w:rsidRPr="00E4061B">
        <w:rPr>
          <w:rFonts w:eastAsia="Calibri"/>
          <w:b/>
        </w:rPr>
        <w:t>.</w:t>
      </w:r>
      <w:r w:rsidR="00AD2783" w:rsidRPr="00E4061B">
        <w:rPr>
          <w:rFonts w:eastAsia="Calibri"/>
          <w:b/>
          <w:spacing w:val="-3"/>
        </w:rPr>
        <w:t xml:space="preserve"> </w:t>
      </w:r>
      <w:r w:rsidR="00AD2783" w:rsidRPr="00E4061B">
        <w:rPr>
          <w:rFonts w:eastAsia="Calibri"/>
          <w:b/>
        </w:rPr>
        <w:t>Corr</w:t>
      </w:r>
      <w:r w:rsidR="00AD2783" w:rsidRPr="00E4061B">
        <w:rPr>
          <w:rFonts w:eastAsia="Calibri"/>
          <w:b/>
          <w:spacing w:val="1"/>
        </w:rPr>
        <w:t>e</w:t>
      </w:r>
      <w:r w:rsidR="00AD2783" w:rsidRPr="00E4061B">
        <w:rPr>
          <w:rFonts w:eastAsia="Calibri"/>
          <w:b/>
          <w:spacing w:val="-1"/>
        </w:rPr>
        <w:t>s</w:t>
      </w:r>
      <w:r w:rsidR="00AD2783" w:rsidRPr="00E4061B">
        <w:rPr>
          <w:rFonts w:eastAsia="Calibri"/>
          <w:b/>
          <w:spacing w:val="1"/>
        </w:rPr>
        <w:t>p</w:t>
      </w:r>
      <w:r w:rsidR="00AD2783" w:rsidRPr="00E4061B">
        <w:rPr>
          <w:rFonts w:eastAsia="Calibri"/>
          <w:b/>
        </w:rPr>
        <w:t>o</w:t>
      </w:r>
      <w:r w:rsidR="00AD2783" w:rsidRPr="00E4061B">
        <w:rPr>
          <w:rFonts w:eastAsia="Calibri"/>
          <w:b/>
          <w:spacing w:val="1"/>
        </w:rPr>
        <w:t>nd</w:t>
      </w:r>
      <w:r w:rsidR="00AD2783" w:rsidRPr="00E4061B">
        <w:rPr>
          <w:rFonts w:eastAsia="Calibri"/>
          <w:b/>
          <w:spacing w:val="-1"/>
        </w:rPr>
        <w:t>e</w:t>
      </w:r>
      <w:r w:rsidR="00AD2783" w:rsidRPr="00E4061B">
        <w:rPr>
          <w:rFonts w:eastAsia="Calibri"/>
          <w:b/>
          <w:spacing w:val="1"/>
        </w:rPr>
        <w:t>n</w:t>
      </w:r>
      <w:r w:rsidR="00AD2783" w:rsidRPr="00E4061B">
        <w:rPr>
          <w:rFonts w:eastAsia="Calibri"/>
          <w:b/>
        </w:rPr>
        <w:t>ce</w:t>
      </w:r>
      <w:r w:rsidR="00AD2783" w:rsidRPr="00E4061B">
        <w:rPr>
          <w:rFonts w:eastAsia="Calibri"/>
          <w:b/>
          <w:spacing w:val="-14"/>
        </w:rPr>
        <w:t xml:space="preserve"> </w:t>
      </w:r>
      <w:r w:rsidR="00AD2783" w:rsidRPr="00E4061B">
        <w:rPr>
          <w:rFonts w:eastAsia="Calibri"/>
          <w:b/>
          <w:spacing w:val="1"/>
        </w:rPr>
        <w:t>add</w:t>
      </w:r>
      <w:r w:rsidR="00AD2783" w:rsidRPr="00E4061B">
        <w:rPr>
          <w:rFonts w:eastAsia="Calibri"/>
          <w:b/>
        </w:rPr>
        <w:t>r</w:t>
      </w:r>
      <w:r w:rsidR="00AD2783" w:rsidRPr="00E4061B">
        <w:rPr>
          <w:rFonts w:eastAsia="Calibri"/>
          <w:b/>
          <w:spacing w:val="2"/>
        </w:rPr>
        <w:t>e</w:t>
      </w:r>
      <w:r w:rsidR="00AD2783" w:rsidRPr="00E4061B">
        <w:rPr>
          <w:rFonts w:eastAsia="Calibri"/>
          <w:b/>
          <w:spacing w:val="-1"/>
        </w:rPr>
        <w:t>s</w:t>
      </w:r>
      <w:r w:rsidR="00AD2783" w:rsidRPr="00E4061B">
        <w:rPr>
          <w:rFonts w:eastAsia="Calibri"/>
          <w:b/>
        </w:rPr>
        <w:t>s</w:t>
      </w:r>
      <w:r w:rsidR="00AD2783" w:rsidRPr="00E4061B">
        <w:rPr>
          <w:rFonts w:eastAsia="Calibri"/>
          <w:b/>
          <w:spacing w:val="-7"/>
        </w:rPr>
        <w:t xml:space="preserve"> </w:t>
      </w:r>
      <w:r w:rsidR="00AD2783" w:rsidRPr="00E4061B">
        <w:rPr>
          <w:rFonts w:eastAsia="Calibri"/>
          <w:b/>
          <w:spacing w:val="2"/>
        </w:rPr>
        <w:t>(</w:t>
      </w:r>
      <w:r w:rsidR="00AD2783" w:rsidRPr="00E4061B">
        <w:rPr>
          <w:rFonts w:eastAsia="Calibri"/>
          <w:b/>
        </w:rPr>
        <w:t>if</w:t>
      </w:r>
      <w:r w:rsidR="00AD2783" w:rsidRPr="00E4061B">
        <w:rPr>
          <w:rFonts w:eastAsia="Calibri"/>
          <w:b/>
          <w:spacing w:val="-3"/>
        </w:rPr>
        <w:t xml:space="preserve"> </w:t>
      </w:r>
      <w:r w:rsidR="00AD2783" w:rsidRPr="00E4061B">
        <w:rPr>
          <w:rFonts w:eastAsia="Calibri"/>
          <w:b/>
        </w:rPr>
        <w:t>Di</w:t>
      </w:r>
      <w:r w:rsidR="00AD2783" w:rsidRPr="00E4061B">
        <w:rPr>
          <w:rFonts w:eastAsia="Calibri"/>
          <w:b/>
          <w:spacing w:val="2"/>
        </w:rPr>
        <w:t>f</w:t>
      </w:r>
      <w:r w:rsidR="00AD2783" w:rsidRPr="00E4061B">
        <w:rPr>
          <w:rFonts w:eastAsia="Calibri"/>
          <w:b/>
          <w:spacing w:val="-1"/>
        </w:rPr>
        <w:t>fe</w:t>
      </w:r>
      <w:r w:rsidR="00AD2783" w:rsidRPr="00E4061B">
        <w:rPr>
          <w:rFonts w:eastAsia="Calibri"/>
          <w:b/>
          <w:spacing w:val="2"/>
        </w:rPr>
        <w:t>r</w:t>
      </w:r>
      <w:r w:rsidR="00AD2783" w:rsidRPr="00E4061B">
        <w:rPr>
          <w:rFonts w:eastAsia="Calibri"/>
          <w:b/>
          <w:spacing w:val="-1"/>
        </w:rPr>
        <w:t>e</w:t>
      </w:r>
      <w:r w:rsidR="00AD2783" w:rsidRPr="00E4061B">
        <w:rPr>
          <w:rFonts w:eastAsia="Calibri"/>
          <w:b/>
          <w:spacing w:val="1"/>
        </w:rPr>
        <w:t>n</w:t>
      </w:r>
      <w:r w:rsidR="00AD2783" w:rsidRPr="00E4061B">
        <w:rPr>
          <w:rFonts w:eastAsia="Calibri"/>
          <w:b/>
        </w:rPr>
        <w:t>t</w:t>
      </w:r>
      <w:r w:rsidR="00AD2783" w:rsidRPr="00E4061B">
        <w:rPr>
          <w:rFonts w:eastAsia="Calibri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2265"/>
      </w:tblGrid>
      <w:tr w:rsidR="00E25131" w:rsidRPr="00E4061B" w:rsidTr="00E12792">
        <w:trPr>
          <w:trHeight w:hRule="exact" w:val="324"/>
        </w:trPr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31" w:rsidRPr="005A7E26" w:rsidRDefault="0024168F" w:rsidP="00E12792">
            <w:pPr>
              <w:rPr>
                <w:lang w:val="id-ID"/>
              </w:rPr>
            </w:pPr>
            <w:r>
              <w:rPr>
                <w:b/>
              </w:rPr>
              <w:pict>
                <v:shape id="_x0000_s1077" type="#_x0000_t202" style="position:absolute;margin-left:246.05pt;margin-top:-.35pt;width:237.25pt;height:159.25pt;z-index:-251650560;mso-position-horizontal-relative:page" filled="f" stroked="f">
                  <v:textbox style="mso-next-textbox:#_x0000_s1077" inset="0,0,0,0">
                    <w:txbxContent>
                      <w:tbl>
                        <w:tblPr>
                          <w:tblW w:w="0" w:type="auto"/>
                          <w:tblBorders>
                            <w:top w:val="single" w:sz="6" w:space="0" w:color="000000"/>
                            <w:left w:val="single" w:sz="4" w:space="0" w:color="auto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280"/>
                          <w:gridCol w:w="1320"/>
                          <w:gridCol w:w="1083"/>
                        </w:tblGrid>
                        <w:tr w:rsidR="007D207A" w:rsidTr="00A65D20">
                          <w:trPr>
                            <w:trHeight w:hRule="exact" w:val="324"/>
                          </w:trPr>
                          <w:tc>
                            <w:tcPr>
                              <w:tcW w:w="4683" w:type="dxa"/>
                              <w:gridSpan w:val="3"/>
                            </w:tcPr>
                            <w:p w:rsidR="007D207A" w:rsidRDefault="007D207A"/>
                          </w:tc>
                        </w:tr>
                        <w:tr w:rsidR="007D207A" w:rsidTr="00A65D20">
                          <w:trPr>
                            <w:trHeight w:hRule="exact" w:val="411"/>
                          </w:trPr>
                          <w:tc>
                            <w:tcPr>
                              <w:tcW w:w="4683" w:type="dxa"/>
                              <w:gridSpan w:val="3"/>
                            </w:tcPr>
                            <w:p w:rsidR="007D207A" w:rsidRDefault="007D207A"/>
                          </w:tc>
                        </w:tr>
                        <w:tr w:rsidR="007D207A" w:rsidTr="00A65D20">
                          <w:trPr>
                            <w:trHeight w:hRule="exact" w:val="411"/>
                          </w:trPr>
                          <w:tc>
                            <w:tcPr>
                              <w:tcW w:w="4683" w:type="dxa"/>
                              <w:gridSpan w:val="3"/>
                            </w:tcPr>
                            <w:p w:rsidR="007D207A" w:rsidRDefault="007D207A"/>
                          </w:tc>
                        </w:tr>
                        <w:tr w:rsidR="007D207A" w:rsidTr="00A65D20">
                          <w:trPr>
                            <w:trHeight w:hRule="exact" w:val="412"/>
                          </w:trPr>
                          <w:tc>
                            <w:tcPr>
                              <w:tcW w:w="2280" w:type="dxa"/>
                            </w:tcPr>
                            <w:p w:rsidR="007D207A" w:rsidRPr="00A65D20" w:rsidRDefault="007D207A"/>
                          </w:tc>
                          <w:tc>
                            <w:tcPr>
                              <w:tcW w:w="2403" w:type="dxa"/>
                              <w:gridSpan w:val="2"/>
                            </w:tcPr>
                            <w:p w:rsidR="007D207A" w:rsidRPr="00A65D20" w:rsidRDefault="007D207A">
                              <w:pPr>
                                <w:spacing w:before="31"/>
                                <w:ind w:left="41"/>
                                <w:rPr>
                                  <w:rFonts w:eastAsia="Calibri"/>
                                </w:rPr>
                              </w:pPr>
                              <w:r w:rsidRPr="00A65D20">
                                <w:rPr>
                                  <w:rFonts w:eastAsia="Calibri"/>
                                </w:rPr>
                                <w:t>P</w:t>
                              </w:r>
                              <w:r w:rsidRPr="00A65D20">
                                <w:rPr>
                                  <w:rFonts w:eastAsia="Calibri"/>
                                  <w:spacing w:val="1"/>
                                </w:rPr>
                                <w:t>o</w:t>
                              </w:r>
                              <w:r w:rsidRPr="00A65D20">
                                <w:rPr>
                                  <w:rFonts w:eastAsia="Calibri"/>
                                  <w:spacing w:val="-1"/>
                                </w:rPr>
                                <w:t>s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tc</w:t>
                              </w:r>
                              <w:r w:rsidRPr="00A65D20">
                                <w:rPr>
                                  <w:rFonts w:eastAsia="Calibri"/>
                                  <w:spacing w:val="1"/>
                                </w:rPr>
                                <w:t>od</w:t>
                              </w:r>
                              <w:r w:rsidRPr="00A65D20">
                                <w:rPr>
                                  <w:rFonts w:eastAsia="Calibri"/>
                                  <w:spacing w:val="-1"/>
                                </w:rPr>
                                <w:t>e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/zip</w:t>
                              </w:r>
                            </w:p>
                          </w:tc>
                        </w:tr>
                        <w:tr w:rsidR="007D207A" w:rsidTr="00A65D20">
                          <w:trPr>
                            <w:trHeight w:hRule="exact" w:val="402"/>
                          </w:trPr>
                          <w:tc>
                            <w:tcPr>
                              <w:tcW w:w="4683" w:type="dxa"/>
                              <w:gridSpan w:val="3"/>
                            </w:tcPr>
                            <w:p w:rsidR="007D207A" w:rsidRPr="00A65D20" w:rsidRDefault="007D207A">
                              <w:pPr>
                                <w:spacing w:before="9" w:line="100" w:lineRule="exact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7D207A" w:rsidRPr="00A65D20" w:rsidRDefault="007D207A">
                              <w:pPr>
                                <w:ind w:left="70"/>
                                <w:rPr>
                                  <w:rFonts w:eastAsia="Calibri"/>
                                </w:rPr>
                              </w:pPr>
                              <w:r w:rsidRPr="00A65D20">
                                <w:rPr>
                                  <w:rFonts w:eastAsia="Calibri"/>
                                  <w:spacing w:val="-1"/>
                                </w:rPr>
                                <w:t>Te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l</w:t>
                              </w:r>
                            </w:p>
                          </w:tc>
                        </w:tr>
                        <w:tr w:rsidR="007D207A" w:rsidTr="00A65D20">
                          <w:trPr>
                            <w:trHeight w:hRule="exact" w:val="403"/>
                          </w:trPr>
                          <w:tc>
                            <w:tcPr>
                              <w:tcW w:w="4683" w:type="dxa"/>
                              <w:gridSpan w:val="3"/>
                            </w:tcPr>
                            <w:p w:rsidR="007D207A" w:rsidRPr="00A65D20" w:rsidRDefault="007D207A">
                              <w:pPr>
                                <w:spacing w:before="73"/>
                                <w:ind w:left="70"/>
                                <w:rPr>
                                  <w:rFonts w:eastAsia="Calibri"/>
                                </w:rPr>
                              </w:pPr>
                              <w:r w:rsidRPr="00A65D20">
                                <w:rPr>
                                  <w:rFonts w:eastAsia="Calibri"/>
                                </w:rPr>
                                <w:t>Fax</w:t>
                              </w:r>
                            </w:p>
                          </w:tc>
                        </w:tr>
                        <w:tr w:rsidR="007D207A" w:rsidTr="00A65D20">
                          <w:trPr>
                            <w:trHeight w:hRule="exact" w:val="404"/>
                          </w:trPr>
                          <w:tc>
                            <w:tcPr>
                              <w:tcW w:w="4683" w:type="dxa"/>
                              <w:gridSpan w:val="3"/>
                            </w:tcPr>
                            <w:p w:rsidR="007D207A" w:rsidRPr="00A65D20" w:rsidRDefault="007D207A">
                              <w:pPr>
                                <w:spacing w:before="2" w:line="100" w:lineRule="exact"/>
                                <w:rPr>
                                  <w:sz w:val="11"/>
                                  <w:szCs w:val="11"/>
                                </w:rPr>
                              </w:pPr>
                            </w:p>
                            <w:p w:rsidR="007D207A" w:rsidRPr="00A65D20" w:rsidRDefault="007D207A">
                              <w:pPr>
                                <w:ind w:left="24"/>
                                <w:rPr>
                                  <w:rFonts w:eastAsia="Calibri"/>
                                </w:rPr>
                              </w:pPr>
                              <w:r w:rsidRPr="00A65D20">
                                <w:rPr>
                                  <w:rFonts w:eastAsia="Calibri"/>
                                  <w:spacing w:val="1"/>
                                </w:rPr>
                                <w:t>E</w:t>
                              </w:r>
                              <w:r w:rsidRPr="00A65D20">
                                <w:rPr>
                                  <w:rFonts w:eastAsia="Calibri"/>
                                  <w:spacing w:val="-1"/>
                                </w:rPr>
                                <w:t>m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ail</w:t>
                              </w:r>
                            </w:p>
                          </w:tc>
                        </w:tr>
                        <w:tr w:rsidR="007D207A" w:rsidTr="00A65D20">
                          <w:trPr>
                            <w:trHeight w:hRule="exact" w:val="403"/>
                          </w:trPr>
                          <w:tc>
                            <w:tcPr>
                              <w:tcW w:w="2280" w:type="dxa"/>
                            </w:tcPr>
                            <w:p w:rsidR="007D207A" w:rsidRPr="00A65D20" w:rsidRDefault="007D207A">
                              <w:pPr>
                                <w:spacing w:before="73"/>
                                <w:ind w:left="24"/>
                                <w:rPr>
                                  <w:rFonts w:eastAsia="Calibri"/>
                                </w:rPr>
                              </w:pPr>
                              <w:r w:rsidRPr="00A65D20">
                                <w:rPr>
                                  <w:rFonts w:eastAsia="Calibri"/>
                                </w:rPr>
                                <w:t>Da</w:t>
                              </w:r>
                              <w:r w:rsidRPr="00A65D20">
                                <w:rPr>
                                  <w:rFonts w:eastAsia="Calibri"/>
                                  <w:spacing w:val="1"/>
                                </w:rPr>
                                <w:t>t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e</w:t>
                              </w:r>
                              <w:r w:rsidRPr="00A65D20">
                                <w:rPr>
                                  <w:rFonts w:eastAsia="Calibri"/>
                                  <w:spacing w:val="-5"/>
                                </w:rPr>
                                <w:t xml:space="preserve"> 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w</w:t>
                              </w:r>
                              <w:r w:rsidRPr="00A65D20">
                                <w:rPr>
                                  <w:rFonts w:eastAsia="Calibri"/>
                                  <w:spacing w:val="1"/>
                                </w:rPr>
                                <w:t>h</w:t>
                              </w:r>
                              <w:r w:rsidRPr="00A65D20">
                                <w:rPr>
                                  <w:rFonts w:eastAsia="Calibri"/>
                                  <w:spacing w:val="-1"/>
                                </w:rPr>
                                <w:t>e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n</w:t>
                              </w:r>
                              <w:r w:rsidRPr="00A65D20">
                                <w:rPr>
                                  <w:rFonts w:eastAsia="Calibri"/>
                                  <w:spacing w:val="-4"/>
                                </w:rPr>
                                <w:t xml:space="preserve"> </w:t>
                              </w:r>
                              <w:r w:rsidRPr="00A65D20">
                                <w:rPr>
                                  <w:rFonts w:eastAsia="Calibri"/>
                                  <w:spacing w:val="1"/>
                                </w:rPr>
                                <w:t>add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r</w:t>
                              </w:r>
                              <w:r w:rsidRPr="00A65D20">
                                <w:rPr>
                                  <w:rFonts w:eastAsia="Calibri"/>
                                  <w:spacing w:val="-1"/>
                                </w:rPr>
                                <w:t>e</w:t>
                              </w:r>
                              <w:r w:rsidRPr="00A65D20">
                                <w:rPr>
                                  <w:rFonts w:eastAsia="Calibri"/>
                                  <w:spacing w:val="1"/>
                                </w:rPr>
                                <w:t>s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s</w:t>
                              </w:r>
                              <w:r w:rsidRPr="00A65D20">
                                <w:rPr>
                                  <w:rFonts w:eastAsia="Calibri"/>
                                  <w:spacing w:val="-5"/>
                                </w:rPr>
                                <w:t xml:space="preserve"> </w:t>
                              </w:r>
                              <w:r w:rsidRPr="00A65D20">
                                <w:rPr>
                                  <w:rFonts w:eastAsia="Calibri"/>
                                  <w:spacing w:val="2"/>
                                </w:rPr>
                                <w:t>i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s</w:t>
                              </w:r>
                              <w:r w:rsidRPr="00A65D20">
                                <w:rPr>
                                  <w:rFonts w:eastAsia="Calibri"/>
                                  <w:spacing w:val="-2"/>
                                </w:rPr>
                                <w:t xml:space="preserve"> </w:t>
                              </w:r>
                              <w:r w:rsidRPr="00A65D20">
                                <w:rPr>
                                  <w:rFonts w:eastAsia="Calibri"/>
                                  <w:spacing w:val="-1"/>
                                </w:rPr>
                                <w:t>v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alid</w:t>
                              </w:r>
                            </w:p>
                          </w:tc>
                          <w:tc>
                            <w:tcPr>
                              <w:tcW w:w="1320" w:type="dxa"/>
                            </w:tcPr>
                            <w:p w:rsidR="007D207A" w:rsidRPr="00A65D20" w:rsidRDefault="007D207A">
                              <w:pPr>
                                <w:spacing w:before="73"/>
                                <w:ind w:left="-9"/>
                                <w:rPr>
                                  <w:rFonts w:eastAsia="Calibri"/>
                                </w:rPr>
                              </w:pPr>
                              <w:r w:rsidRPr="00A65D20">
                                <w:rPr>
                                  <w:rFonts w:eastAsia="Calibri"/>
                                  <w:lang w:val="id-ID"/>
                                </w:rPr>
                                <w:t xml:space="preserve"> 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F</w:t>
                              </w:r>
                              <w:r w:rsidRPr="00A65D20">
                                <w:rPr>
                                  <w:rFonts w:eastAsia="Calibri"/>
                                  <w:spacing w:val="2"/>
                                </w:rPr>
                                <w:t>r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o</w:t>
                              </w:r>
                              <w:r w:rsidRPr="00A65D20">
                                <w:rPr>
                                  <w:rFonts w:eastAsia="Calibri"/>
                                  <w:spacing w:val="-1"/>
                                </w:rPr>
                                <w:t>m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3" w:type="dxa"/>
                            </w:tcPr>
                            <w:p w:rsidR="007D207A" w:rsidRPr="00A65D20" w:rsidRDefault="007D207A" w:rsidP="00E4061B">
                              <w:pPr>
                                <w:spacing w:before="73"/>
                                <w:ind w:left="91"/>
                                <w:rPr>
                                  <w:rFonts w:eastAsia="Calibri"/>
                                </w:rPr>
                              </w:pPr>
                              <w:r w:rsidRPr="00A65D20">
                                <w:rPr>
                                  <w:rFonts w:eastAsia="Calibri"/>
                                  <w:spacing w:val="-1"/>
                                </w:rPr>
                                <w:t>T</w:t>
                              </w:r>
                              <w:r w:rsidRPr="00A65D20">
                                <w:rPr>
                                  <w:rFonts w:eastAsia="Calibri"/>
                                  <w:spacing w:val="2"/>
                                </w:rPr>
                                <w:t>o</w:t>
                              </w:r>
                              <w:r w:rsidRPr="00A65D20">
                                <w:rPr>
                                  <w:rFonts w:eastAsia="Calibri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7D207A" w:rsidRDefault="007D207A"/>
                    </w:txbxContent>
                  </v:textbox>
                  <w10:wrap anchorx="page"/>
                </v:shape>
              </w:pict>
            </w:r>
          </w:p>
        </w:tc>
      </w:tr>
      <w:tr w:rsidR="00E25131" w:rsidRPr="00E4061B" w:rsidTr="00E12792">
        <w:trPr>
          <w:trHeight w:hRule="exact" w:val="420"/>
        </w:trPr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31" w:rsidRPr="00A65D20" w:rsidRDefault="00E25131" w:rsidP="00E12792"/>
        </w:tc>
      </w:tr>
      <w:tr w:rsidR="00E25131" w:rsidRPr="00E4061B" w:rsidTr="00E12792">
        <w:trPr>
          <w:trHeight w:hRule="exact" w:val="403"/>
        </w:trPr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31" w:rsidRPr="00A65D20" w:rsidRDefault="00E25131" w:rsidP="00E12792"/>
        </w:tc>
      </w:tr>
      <w:tr w:rsidR="00E25131" w:rsidRPr="00E4061B" w:rsidTr="00E12792">
        <w:trPr>
          <w:trHeight w:hRule="exact" w:val="412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31" w:rsidRPr="00A65D20" w:rsidRDefault="00E25131" w:rsidP="00E12792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31" w:rsidRPr="00A65D20" w:rsidRDefault="00AD2783" w:rsidP="00E12792">
            <w:pPr>
              <w:spacing w:before="31"/>
              <w:ind w:left="31"/>
              <w:rPr>
                <w:rFonts w:eastAsia="Calibri"/>
              </w:rPr>
            </w:pPr>
            <w:r w:rsidRPr="00A65D20">
              <w:rPr>
                <w:rFonts w:eastAsia="Calibri"/>
              </w:rPr>
              <w:t>P</w:t>
            </w:r>
            <w:r w:rsidRPr="00A65D20">
              <w:rPr>
                <w:rFonts w:eastAsia="Calibri"/>
                <w:spacing w:val="1"/>
              </w:rPr>
              <w:t>o</w:t>
            </w:r>
            <w:r w:rsidRPr="00A65D20">
              <w:rPr>
                <w:rFonts w:eastAsia="Calibri"/>
                <w:spacing w:val="-1"/>
              </w:rPr>
              <w:t>s</w:t>
            </w:r>
            <w:r w:rsidRPr="00A65D20">
              <w:rPr>
                <w:rFonts w:eastAsia="Calibri"/>
              </w:rPr>
              <w:t>tc</w:t>
            </w:r>
            <w:r w:rsidRPr="00A65D20">
              <w:rPr>
                <w:rFonts w:eastAsia="Calibri"/>
                <w:spacing w:val="1"/>
              </w:rPr>
              <w:t>od</w:t>
            </w:r>
            <w:r w:rsidRPr="00A65D20">
              <w:rPr>
                <w:rFonts w:eastAsia="Calibri"/>
                <w:spacing w:val="-1"/>
              </w:rPr>
              <w:t>e</w:t>
            </w:r>
            <w:r w:rsidRPr="00A65D20">
              <w:rPr>
                <w:rFonts w:eastAsia="Calibri"/>
              </w:rPr>
              <w:t>/zip</w:t>
            </w:r>
          </w:p>
        </w:tc>
      </w:tr>
      <w:tr w:rsidR="00E25131" w:rsidRPr="00E4061B" w:rsidTr="00E12792">
        <w:trPr>
          <w:trHeight w:hRule="exact" w:val="402"/>
        </w:trPr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31" w:rsidRPr="00A65D20" w:rsidRDefault="00E25131" w:rsidP="00E12792">
            <w:pPr>
              <w:spacing w:before="9" w:line="100" w:lineRule="exact"/>
              <w:rPr>
                <w:sz w:val="10"/>
                <w:szCs w:val="10"/>
              </w:rPr>
            </w:pPr>
          </w:p>
          <w:p w:rsidR="00E25131" w:rsidRPr="00A65D20" w:rsidRDefault="00E4061B" w:rsidP="00E12792">
            <w:pPr>
              <w:ind w:left="-6"/>
              <w:rPr>
                <w:rFonts w:eastAsia="Calibri"/>
              </w:rPr>
            </w:pPr>
            <w:r w:rsidRPr="00A65D20">
              <w:rPr>
                <w:rFonts w:eastAsia="Calibri"/>
                <w:spacing w:val="-1"/>
                <w:lang w:val="id-ID"/>
              </w:rPr>
              <w:t xml:space="preserve"> </w:t>
            </w:r>
            <w:r w:rsidR="00AD2783" w:rsidRPr="00A65D20">
              <w:rPr>
                <w:rFonts w:eastAsia="Calibri"/>
                <w:spacing w:val="-1"/>
              </w:rPr>
              <w:t>Te</w:t>
            </w:r>
            <w:r w:rsidR="00AD2783" w:rsidRPr="00A65D20">
              <w:rPr>
                <w:rFonts w:eastAsia="Calibri"/>
              </w:rPr>
              <w:t>l</w:t>
            </w:r>
          </w:p>
        </w:tc>
      </w:tr>
      <w:tr w:rsidR="00E25131" w:rsidRPr="00E4061B" w:rsidTr="00E12792">
        <w:trPr>
          <w:trHeight w:hRule="exact" w:val="403"/>
        </w:trPr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31" w:rsidRPr="00A65D20" w:rsidRDefault="00E4061B" w:rsidP="00E12792">
            <w:pPr>
              <w:spacing w:before="73"/>
              <w:ind w:left="-6"/>
              <w:rPr>
                <w:rFonts w:eastAsia="Calibri"/>
              </w:rPr>
            </w:pPr>
            <w:r w:rsidRPr="00A65D20">
              <w:rPr>
                <w:rFonts w:eastAsia="Calibri"/>
                <w:lang w:val="id-ID"/>
              </w:rPr>
              <w:t xml:space="preserve"> </w:t>
            </w:r>
            <w:r w:rsidR="00AD2783" w:rsidRPr="00A65D20">
              <w:rPr>
                <w:rFonts w:eastAsia="Calibri"/>
              </w:rPr>
              <w:t>Fax</w:t>
            </w:r>
          </w:p>
        </w:tc>
      </w:tr>
      <w:tr w:rsidR="00E25131" w:rsidRPr="00E4061B" w:rsidTr="00E12792">
        <w:trPr>
          <w:trHeight w:hRule="exact" w:val="404"/>
        </w:trPr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31" w:rsidRPr="00A65D20" w:rsidRDefault="00E25131" w:rsidP="00E12792">
            <w:pPr>
              <w:spacing w:before="2" w:line="100" w:lineRule="exact"/>
              <w:rPr>
                <w:sz w:val="11"/>
                <w:szCs w:val="11"/>
              </w:rPr>
            </w:pPr>
          </w:p>
          <w:p w:rsidR="00E25131" w:rsidRPr="00A65D20" w:rsidRDefault="00AD2783" w:rsidP="00E12792">
            <w:pPr>
              <w:ind w:left="39"/>
              <w:rPr>
                <w:rFonts w:eastAsia="Calibri"/>
              </w:rPr>
            </w:pPr>
            <w:r w:rsidRPr="00A65D20">
              <w:rPr>
                <w:rFonts w:eastAsia="Calibri"/>
                <w:spacing w:val="1"/>
              </w:rPr>
              <w:t>E</w:t>
            </w:r>
            <w:r w:rsidRPr="00A65D20">
              <w:rPr>
                <w:rFonts w:eastAsia="Calibri"/>
                <w:spacing w:val="-1"/>
              </w:rPr>
              <w:t>m</w:t>
            </w:r>
            <w:r w:rsidRPr="00A65D20">
              <w:rPr>
                <w:rFonts w:eastAsia="Calibri"/>
              </w:rPr>
              <w:t>ail</w:t>
            </w:r>
          </w:p>
        </w:tc>
      </w:tr>
    </w:tbl>
    <w:p w:rsidR="00E25131" w:rsidRPr="00E4061B" w:rsidRDefault="00E12792">
      <w:pPr>
        <w:spacing w:before="4" w:line="140" w:lineRule="exact"/>
        <w:rPr>
          <w:sz w:val="15"/>
          <w:szCs w:val="15"/>
        </w:rPr>
      </w:pPr>
      <w:r>
        <w:rPr>
          <w:sz w:val="15"/>
          <w:szCs w:val="15"/>
        </w:rPr>
        <w:br w:type="textWrapping" w:clear="all"/>
      </w:r>
    </w:p>
    <w:p w:rsidR="00E25131" w:rsidRPr="00E4061B" w:rsidRDefault="00E25131">
      <w:pPr>
        <w:spacing w:line="200" w:lineRule="exact"/>
      </w:pPr>
    </w:p>
    <w:p w:rsidR="00E25131" w:rsidRPr="00E4061B" w:rsidRDefault="00E25131">
      <w:pPr>
        <w:spacing w:line="200" w:lineRule="exact"/>
      </w:pPr>
    </w:p>
    <w:p w:rsidR="00E25131" w:rsidRPr="00E4061B" w:rsidRDefault="00E25131">
      <w:pPr>
        <w:spacing w:line="200" w:lineRule="exact"/>
      </w:pPr>
    </w:p>
    <w:p w:rsidR="00E25131" w:rsidRPr="00E4061B" w:rsidRDefault="0024168F">
      <w:pPr>
        <w:spacing w:line="200" w:lineRule="exact"/>
      </w:pPr>
      <w:r>
        <w:pict>
          <v:group id="_x0000_s1055" style="position:absolute;margin-left:35.1pt;margin-top:542.7pt;width:523.3pt;height:0;z-index:-251672064;mso-position-horizontal-relative:page;mso-position-vertical-relative:page" coordorigin="720,10662" coordsize="10466,0">
            <v:shape id="_x0000_s1056" style="position:absolute;left:720;top:10662;width:10466;height:0" coordorigin="720,10662" coordsize="10466,0" path="m720,10662r10466,e" filled="f" strokeweight="1.7pt">
              <v:path arrowok="t"/>
            </v:shape>
            <w10:wrap anchorx="page" anchory="page"/>
          </v:group>
        </w:pict>
      </w:r>
    </w:p>
    <w:p w:rsidR="00E25131" w:rsidRPr="00E4061B" w:rsidRDefault="00AD2783">
      <w:pPr>
        <w:spacing w:before="19"/>
        <w:ind w:left="100"/>
        <w:rPr>
          <w:rFonts w:eastAsia="Calibri"/>
        </w:rPr>
      </w:pPr>
      <w:r w:rsidRPr="00E4061B">
        <w:rPr>
          <w:rFonts w:eastAsia="Calibri"/>
          <w:b/>
        </w:rPr>
        <w:t>PROG</w:t>
      </w:r>
      <w:r w:rsidRPr="00E4061B">
        <w:rPr>
          <w:rFonts w:eastAsia="Calibri"/>
          <w:b/>
          <w:spacing w:val="1"/>
        </w:rPr>
        <w:t>R</w:t>
      </w:r>
      <w:r w:rsidRPr="00E4061B">
        <w:rPr>
          <w:rFonts w:eastAsia="Calibri"/>
          <w:b/>
          <w:spacing w:val="-1"/>
        </w:rPr>
        <w:t>A</w:t>
      </w:r>
      <w:r w:rsidRPr="00E4061B">
        <w:rPr>
          <w:rFonts w:eastAsia="Calibri"/>
          <w:b/>
          <w:spacing w:val="1"/>
        </w:rPr>
        <w:t>M</w:t>
      </w:r>
      <w:r w:rsidRPr="00E4061B">
        <w:rPr>
          <w:rFonts w:eastAsia="Calibri"/>
          <w:b/>
          <w:spacing w:val="-11"/>
        </w:rPr>
        <w:t xml:space="preserve"> </w:t>
      </w:r>
      <w:r w:rsidRPr="00E4061B">
        <w:rPr>
          <w:rFonts w:eastAsia="Calibri"/>
          <w:b/>
        </w:rPr>
        <w:t>OF</w:t>
      </w:r>
      <w:r w:rsidRPr="00E4061B">
        <w:rPr>
          <w:rFonts w:eastAsia="Calibri"/>
          <w:b/>
          <w:spacing w:val="-2"/>
        </w:rPr>
        <w:t xml:space="preserve"> </w:t>
      </w:r>
      <w:r w:rsidRPr="00E4061B">
        <w:rPr>
          <w:rFonts w:eastAsia="Calibri"/>
          <w:b/>
        </w:rPr>
        <w:t>S</w:t>
      </w:r>
      <w:r w:rsidRPr="00E4061B">
        <w:rPr>
          <w:rFonts w:eastAsia="Calibri"/>
          <w:b/>
          <w:spacing w:val="1"/>
        </w:rPr>
        <w:t>T</w:t>
      </w:r>
      <w:r w:rsidRPr="00E4061B">
        <w:rPr>
          <w:rFonts w:eastAsia="Calibri"/>
          <w:b/>
        </w:rPr>
        <w:t>U</w:t>
      </w:r>
      <w:r w:rsidRPr="00E4061B">
        <w:rPr>
          <w:rFonts w:eastAsia="Calibri"/>
          <w:b/>
          <w:spacing w:val="1"/>
        </w:rPr>
        <w:t>D</w:t>
      </w:r>
      <w:r w:rsidRPr="00E4061B">
        <w:rPr>
          <w:rFonts w:eastAsia="Calibri"/>
          <w:b/>
        </w:rPr>
        <w:t>Y</w:t>
      </w:r>
      <w:r w:rsidRPr="00E4061B">
        <w:rPr>
          <w:rFonts w:eastAsia="Calibri"/>
          <w:b/>
          <w:spacing w:val="-6"/>
        </w:rPr>
        <w:t xml:space="preserve"> </w:t>
      </w:r>
      <w:r w:rsidRPr="00E4061B">
        <w:rPr>
          <w:rFonts w:eastAsia="Calibri"/>
          <w:b/>
        </w:rPr>
        <w:t>FOR</w:t>
      </w:r>
      <w:r w:rsidRPr="00E4061B">
        <w:rPr>
          <w:rFonts w:eastAsia="Calibri"/>
          <w:b/>
          <w:spacing w:val="-1"/>
        </w:rPr>
        <w:t xml:space="preserve"> </w:t>
      </w:r>
      <w:r w:rsidRPr="00E4061B">
        <w:rPr>
          <w:rFonts w:eastAsia="Calibri"/>
          <w:b/>
        </w:rPr>
        <w:t>W</w:t>
      </w:r>
      <w:r w:rsidRPr="00E4061B">
        <w:rPr>
          <w:rFonts w:eastAsia="Calibri"/>
          <w:b/>
          <w:spacing w:val="-1"/>
        </w:rPr>
        <w:t>H</w:t>
      </w:r>
      <w:r w:rsidRPr="00E4061B">
        <w:rPr>
          <w:rFonts w:eastAsia="Calibri"/>
          <w:b/>
        </w:rPr>
        <w:t>I</w:t>
      </w:r>
      <w:r w:rsidRPr="00E4061B">
        <w:rPr>
          <w:rFonts w:eastAsia="Calibri"/>
          <w:b/>
          <w:spacing w:val="2"/>
        </w:rPr>
        <w:t>C</w:t>
      </w:r>
      <w:r w:rsidRPr="00E4061B">
        <w:rPr>
          <w:rFonts w:eastAsia="Calibri"/>
          <w:b/>
        </w:rPr>
        <w:t>H</w:t>
      </w:r>
      <w:r w:rsidRPr="00E4061B">
        <w:rPr>
          <w:rFonts w:eastAsia="Calibri"/>
          <w:b/>
          <w:spacing w:val="-7"/>
        </w:rPr>
        <w:t xml:space="preserve"> </w:t>
      </w:r>
      <w:r w:rsidRPr="00E4061B">
        <w:rPr>
          <w:rFonts w:eastAsia="Calibri"/>
          <w:b/>
        </w:rPr>
        <w:t>Y</w:t>
      </w:r>
      <w:r w:rsidRPr="00E4061B">
        <w:rPr>
          <w:rFonts w:eastAsia="Calibri"/>
          <w:b/>
          <w:spacing w:val="2"/>
        </w:rPr>
        <w:t>O</w:t>
      </w:r>
      <w:r w:rsidRPr="00E4061B">
        <w:rPr>
          <w:rFonts w:eastAsia="Calibri"/>
          <w:b/>
        </w:rPr>
        <w:t>U</w:t>
      </w:r>
      <w:r w:rsidRPr="00E4061B">
        <w:rPr>
          <w:rFonts w:eastAsia="Calibri"/>
          <w:b/>
          <w:spacing w:val="-4"/>
        </w:rPr>
        <w:t xml:space="preserve"> </w:t>
      </w:r>
      <w:r w:rsidRPr="00E4061B">
        <w:rPr>
          <w:rFonts w:eastAsia="Calibri"/>
          <w:b/>
        </w:rPr>
        <w:t>W</w:t>
      </w:r>
      <w:r w:rsidRPr="00E4061B">
        <w:rPr>
          <w:rFonts w:eastAsia="Calibri"/>
          <w:b/>
          <w:spacing w:val="1"/>
        </w:rPr>
        <w:t>I</w:t>
      </w:r>
      <w:r w:rsidRPr="00E4061B">
        <w:rPr>
          <w:rFonts w:eastAsia="Calibri"/>
          <w:b/>
          <w:spacing w:val="-1"/>
        </w:rPr>
        <w:t>S</w:t>
      </w:r>
      <w:r w:rsidRPr="00E4061B">
        <w:rPr>
          <w:rFonts w:eastAsia="Calibri"/>
          <w:b/>
        </w:rPr>
        <w:t>H</w:t>
      </w:r>
      <w:r w:rsidRPr="00E4061B">
        <w:rPr>
          <w:rFonts w:eastAsia="Calibri"/>
          <w:b/>
          <w:spacing w:val="-6"/>
        </w:rPr>
        <w:t xml:space="preserve"> </w:t>
      </w:r>
      <w:r w:rsidRPr="00E4061B">
        <w:rPr>
          <w:rFonts w:eastAsia="Calibri"/>
          <w:b/>
          <w:spacing w:val="3"/>
        </w:rPr>
        <w:t>T</w:t>
      </w:r>
      <w:r w:rsidRPr="00E4061B">
        <w:rPr>
          <w:rFonts w:eastAsia="Calibri"/>
          <w:b/>
        </w:rPr>
        <w:t>O</w:t>
      </w:r>
      <w:r w:rsidRPr="00E4061B">
        <w:rPr>
          <w:rFonts w:eastAsia="Calibri"/>
          <w:b/>
          <w:spacing w:val="-2"/>
        </w:rPr>
        <w:t xml:space="preserve"> </w:t>
      </w:r>
      <w:r w:rsidRPr="00E4061B">
        <w:rPr>
          <w:rFonts w:eastAsia="Calibri"/>
          <w:b/>
        </w:rPr>
        <w:t>A</w:t>
      </w:r>
      <w:r w:rsidRPr="00E4061B">
        <w:rPr>
          <w:rFonts w:eastAsia="Calibri"/>
          <w:b/>
          <w:spacing w:val="1"/>
        </w:rPr>
        <w:t>P</w:t>
      </w:r>
      <w:r w:rsidRPr="00E4061B">
        <w:rPr>
          <w:rFonts w:eastAsia="Calibri"/>
          <w:b/>
        </w:rPr>
        <w:t>P</w:t>
      </w:r>
      <w:r w:rsidRPr="00E4061B">
        <w:rPr>
          <w:rFonts w:eastAsia="Calibri"/>
          <w:b/>
          <w:spacing w:val="-1"/>
        </w:rPr>
        <w:t>L</w:t>
      </w:r>
      <w:r w:rsidRPr="00E4061B">
        <w:rPr>
          <w:rFonts w:eastAsia="Calibri"/>
          <w:b/>
        </w:rPr>
        <w:t>Y</w:t>
      </w:r>
    </w:p>
    <w:p w:rsidR="00D3263B" w:rsidRPr="00E4061B" w:rsidRDefault="00D3263B">
      <w:pPr>
        <w:spacing w:before="1" w:line="240" w:lineRule="exact"/>
        <w:rPr>
          <w:sz w:val="24"/>
          <w:szCs w:val="24"/>
          <w:lang w:val="id-ID"/>
        </w:rPr>
      </w:pPr>
    </w:p>
    <w:p w:rsidR="00E25131" w:rsidRPr="00E4061B" w:rsidRDefault="0024168F" w:rsidP="005A7E26">
      <w:pPr>
        <w:tabs>
          <w:tab w:val="center" w:pos="5020"/>
        </w:tabs>
        <w:spacing w:before="1" w:line="240" w:lineRule="exact"/>
        <w:rPr>
          <w:sz w:val="24"/>
          <w:szCs w:val="24"/>
        </w:rPr>
      </w:pPr>
      <w:r>
        <w:rPr>
          <w:rFonts w:eastAsia="Calibri"/>
          <w:b/>
          <w:noProof/>
          <w:lang w:val="id-ID" w:eastAsia="id-ID"/>
        </w:rPr>
        <w:pict>
          <v:shape id="_x0000_s1141" type="#_x0000_t202" style="position:absolute;margin-left:230.15pt;margin-top:6.15pt;width:21pt;height:14.75pt;z-index:251705856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>
        <w:rPr>
          <w:rFonts w:eastAsia="Calibri"/>
          <w:b/>
          <w:noProof/>
          <w:lang w:val="id-ID" w:eastAsia="id-ID"/>
        </w:rPr>
        <w:pict>
          <v:shape id="_x0000_s1140" type="#_x0000_t202" style="position:absolute;margin-left:177.05pt;margin-top:6.15pt;width:21pt;height:14.75pt;z-index:251704832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>
        <w:rPr>
          <w:noProof/>
          <w:sz w:val="24"/>
          <w:szCs w:val="24"/>
          <w:lang w:val="id-ID" w:eastAsia="id-ID"/>
        </w:rPr>
        <w:pict>
          <v:shape id="_x0000_s1139" type="#_x0000_t202" style="position:absolute;margin-left:122pt;margin-top:6.15pt;width:21pt;height:14.75pt;z-index:251703808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 w:rsidR="005A7E26">
        <w:rPr>
          <w:sz w:val="24"/>
          <w:szCs w:val="24"/>
        </w:rPr>
        <w:tab/>
      </w:r>
    </w:p>
    <w:p w:rsidR="00E25131" w:rsidRPr="00A65D20" w:rsidRDefault="00AD2783" w:rsidP="00D3263B">
      <w:pPr>
        <w:ind w:left="100"/>
        <w:rPr>
          <w:rFonts w:eastAsia="Calibri"/>
          <w:lang w:val="id-ID"/>
        </w:rPr>
      </w:pPr>
      <w:r w:rsidRPr="00E4061B">
        <w:rPr>
          <w:rFonts w:eastAsia="Calibri"/>
          <w:b/>
        </w:rPr>
        <w:t>1</w:t>
      </w:r>
      <w:r w:rsidR="00AB649F">
        <w:rPr>
          <w:rFonts w:eastAsia="Calibri"/>
          <w:b/>
          <w:lang w:val="id-ID"/>
        </w:rPr>
        <w:t>2</w:t>
      </w:r>
      <w:r w:rsidRPr="00E4061B">
        <w:rPr>
          <w:rFonts w:eastAsia="Calibri"/>
          <w:b/>
        </w:rPr>
        <w:t>.</w:t>
      </w:r>
      <w:r w:rsidRPr="00E4061B">
        <w:rPr>
          <w:rFonts w:eastAsia="Calibri"/>
          <w:b/>
          <w:spacing w:val="-3"/>
        </w:rPr>
        <w:t xml:space="preserve"> </w:t>
      </w:r>
      <w:r w:rsidRPr="00E4061B">
        <w:rPr>
          <w:rFonts w:eastAsia="Calibri"/>
          <w:b/>
          <w:spacing w:val="1"/>
        </w:rPr>
        <w:t>Le</w:t>
      </w:r>
      <w:r w:rsidRPr="00E4061B">
        <w:rPr>
          <w:rFonts w:eastAsia="Calibri"/>
          <w:b/>
          <w:spacing w:val="-1"/>
        </w:rPr>
        <w:t>ve</w:t>
      </w:r>
      <w:r w:rsidRPr="00E4061B">
        <w:rPr>
          <w:rFonts w:eastAsia="Calibri"/>
          <w:b/>
        </w:rPr>
        <w:t>l</w:t>
      </w:r>
      <w:r w:rsidRPr="00E4061B">
        <w:rPr>
          <w:rFonts w:eastAsia="Calibri"/>
          <w:b/>
          <w:spacing w:val="-4"/>
        </w:rPr>
        <w:t xml:space="preserve"> </w:t>
      </w:r>
      <w:r w:rsidRPr="00E4061B">
        <w:rPr>
          <w:rFonts w:eastAsia="Calibri"/>
          <w:b/>
          <w:spacing w:val="1"/>
        </w:rPr>
        <w:t>o</w:t>
      </w:r>
      <w:r w:rsidRPr="00E4061B">
        <w:rPr>
          <w:rFonts w:eastAsia="Calibri"/>
          <w:b/>
        </w:rPr>
        <w:t>f</w:t>
      </w:r>
      <w:r w:rsidRPr="00E4061B">
        <w:rPr>
          <w:rFonts w:eastAsia="Calibri"/>
          <w:b/>
          <w:spacing w:val="-3"/>
        </w:rPr>
        <w:t xml:space="preserve"> </w:t>
      </w:r>
      <w:r w:rsidRPr="00E4061B">
        <w:rPr>
          <w:rFonts w:eastAsia="Calibri"/>
          <w:b/>
        </w:rPr>
        <w:t>S</w:t>
      </w:r>
      <w:r w:rsidRPr="00E4061B">
        <w:rPr>
          <w:rFonts w:eastAsia="Calibri"/>
          <w:b/>
          <w:spacing w:val="1"/>
        </w:rPr>
        <w:t>tud</w:t>
      </w:r>
      <w:r w:rsidRPr="00E4061B">
        <w:rPr>
          <w:rFonts w:eastAsia="Calibri"/>
          <w:b/>
        </w:rPr>
        <w:t>y</w:t>
      </w:r>
      <w:r w:rsidRPr="00E4061B">
        <w:rPr>
          <w:rFonts w:eastAsia="Calibri"/>
          <w:b/>
          <w:spacing w:val="-4"/>
        </w:rPr>
        <w:t xml:space="preserve"> </w:t>
      </w:r>
      <w:r w:rsidRPr="00E4061B">
        <w:rPr>
          <w:rFonts w:eastAsia="Calibri"/>
          <w:spacing w:val="2"/>
          <w:w w:val="99"/>
        </w:rPr>
        <w:t>(</w:t>
      </w:r>
      <w:r w:rsidRPr="00E4061B">
        <w:rPr>
          <w:w w:val="78"/>
        </w:rPr>
        <w:t>√</w:t>
      </w:r>
      <w:r w:rsidRPr="00E4061B">
        <w:rPr>
          <w:rFonts w:eastAsia="Calibri"/>
          <w:w w:val="99"/>
        </w:rPr>
        <w:t>)</w:t>
      </w:r>
    </w:p>
    <w:p w:rsidR="00E25131" w:rsidRPr="00764DD3" w:rsidRDefault="00764DD3" w:rsidP="00D3263B">
      <w:pPr>
        <w:spacing w:line="360" w:lineRule="auto"/>
        <w:ind w:left="2308"/>
        <w:rPr>
          <w:rFonts w:eastAsia="Calibri"/>
          <w:lang w:val="id-ID"/>
        </w:rPr>
      </w:pPr>
      <w:r>
        <w:rPr>
          <w:rFonts w:eastAsia="Calibri"/>
          <w:spacing w:val="-1"/>
          <w:lang w:val="id-ID"/>
        </w:rPr>
        <w:t xml:space="preserve">  Bachelor</w:t>
      </w:r>
      <w:r w:rsidR="00AD2783" w:rsidRPr="00E4061B">
        <w:rPr>
          <w:rFonts w:eastAsia="Calibri"/>
        </w:rPr>
        <w:t xml:space="preserve">        </w:t>
      </w:r>
      <w:r w:rsidR="00AD2783" w:rsidRPr="00E4061B">
        <w:rPr>
          <w:rFonts w:eastAsia="Calibri"/>
          <w:spacing w:val="15"/>
        </w:rPr>
        <w:t xml:space="preserve"> </w:t>
      </w:r>
      <w:r>
        <w:rPr>
          <w:rFonts w:eastAsia="Calibri"/>
          <w:spacing w:val="-1"/>
          <w:lang w:val="id-ID"/>
        </w:rPr>
        <w:t>Master          Doctor</w:t>
      </w:r>
    </w:p>
    <w:p w:rsidR="00A65D20" w:rsidRDefault="00A65D20" w:rsidP="00D3263B">
      <w:pPr>
        <w:ind w:left="100"/>
        <w:rPr>
          <w:rFonts w:eastAsia="Calibri"/>
          <w:b/>
          <w:lang w:val="id-ID"/>
        </w:rPr>
      </w:pPr>
    </w:p>
    <w:p w:rsidR="00E25131" w:rsidRPr="00E4061B" w:rsidRDefault="00AD2783" w:rsidP="00D3263B">
      <w:pPr>
        <w:ind w:left="100"/>
        <w:rPr>
          <w:rFonts w:eastAsia="Calibri"/>
          <w:b/>
          <w:lang w:val="id-ID"/>
        </w:rPr>
      </w:pPr>
      <w:r w:rsidRPr="00E4061B">
        <w:rPr>
          <w:rFonts w:eastAsia="Calibri"/>
          <w:b/>
        </w:rPr>
        <w:t>1</w:t>
      </w:r>
      <w:r w:rsidR="00AB649F">
        <w:rPr>
          <w:rFonts w:eastAsia="Calibri"/>
          <w:b/>
          <w:lang w:val="id-ID"/>
        </w:rPr>
        <w:t>3</w:t>
      </w:r>
      <w:r w:rsidRPr="00E4061B">
        <w:rPr>
          <w:rFonts w:eastAsia="Calibri"/>
          <w:b/>
        </w:rPr>
        <w:t>.</w:t>
      </w:r>
      <w:r w:rsidRPr="00E4061B">
        <w:rPr>
          <w:rFonts w:eastAsia="Calibri"/>
          <w:b/>
          <w:spacing w:val="-3"/>
        </w:rPr>
        <w:t xml:space="preserve"> </w:t>
      </w:r>
      <w:r w:rsidRPr="00E4061B">
        <w:rPr>
          <w:rFonts w:eastAsia="Calibri"/>
          <w:b/>
          <w:spacing w:val="1"/>
        </w:rPr>
        <w:t>H</w:t>
      </w:r>
      <w:r w:rsidRPr="00E4061B">
        <w:rPr>
          <w:rFonts w:eastAsia="Calibri"/>
          <w:b/>
        </w:rPr>
        <w:t>o</w:t>
      </w:r>
      <w:r w:rsidRPr="00E4061B">
        <w:rPr>
          <w:rFonts w:eastAsia="Calibri"/>
          <w:b/>
          <w:spacing w:val="-1"/>
        </w:rPr>
        <w:t>m</w:t>
      </w:r>
      <w:r w:rsidRPr="00E4061B">
        <w:rPr>
          <w:rFonts w:eastAsia="Calibri"/>
          <w:b/>
        </w:rPr>
        <w:t>e</w:t>
      </w:r>
      <w:r w:rsidRPr="00E4061B">
        <w:rPr>
          <w:rFonts w:eastAsia="Calibri"/>
          <w:b/>
          <w:spacing w:val="-6"/>
        </w:rPr>
        <w:t xml:space="preserve"> </w:t>
      </w:r>
      <w:r w:rsidRPr="00E4061B">
        <w:rPr>
          <w:rFonts w:eastAsia="Calibri"/>
          <w:b/>
          <w:spacing w:val="1"/>
        </w:rPr>
        <w:t>In</w:t>
      </w:r>
      <w:r w:rsidRPr="00E4061B">
        <w:rPr>
          <w:rFonts w:eastAsia="Calibri"/>
          <w:b/>
          <w:spacing w:val="-1"/>
        </w:rPr>
        <w:t>s</w:t>
      </w:r>
      <w:r w:rsidRPr="00E4061B">
        <w:rPr>
          <w:rFonts w:eastAsia="Calibri"/>
          <w:b/>
          <w:spacing w:val="3"/>
        </w:rPr>
        <w:t>t</w:t>
      </w:r>
      <w:r w:rsidRPr="00E4061B">
        <w:rPr>
          <w:rFonts w:eastAsia="Calibri"/>
          <w:b/>
        </w:rPr>
        <w:t>it</w:t>
      </w:r>
      <w:r w:rsidRPr="00E4061B">
        <w:rPr>
          <w:rFonts w:eastAsia="Calibri"/>
          <w:b/>
          <w:spacing w:val="1"/>
        </w:rPr>
        <w:t>u</w:t>
      </w:r>
      <w:r w:rsidRPr="00E4061B">
        <w:rPr>
          <w:rFonts w:eastAsia="Calibri"/>
          <w:b/>
        </w:rPr>
        <w:t>ti</w:t>
      </w:r>
      <w:r w:rsidRPr="00E4061B">
        <w:rPr>
          <w:rFonts w:eastAsia="Calibri"/>
          <w:b/>
          <w:spacing w:val="1"/>
        </w:rPr>
        <w:t>o</w:t>
      </w:r>
      <w:r w:rsidRPr="00E4061B">
        <w:rPr>
          <w:rFonts w:eastAsia="Calibri"/>
          <w:b/>
        </w:rPr>
        <w:t>n</w:t>
      </w:r>
    </w:p>
    <w:p w:rsidR="00D3263B" w:rsidRPr="00E4061B" w:rsidRDefault="0024168F" w:rsidP="00D3263B">
      <w:pPr>
        <w:ind w:left="100"/>
        <w:rPr>
          <w:rFonts w:eastAsia="Calibri"/>
          <w:b/>
          <w:lang w:val="id-ID"/>
        </w:rPr>
      </w:pPr>
      <w:r>
        <w:rPr>
          <w:rFonts w:eastAsia="Calibri"/>
          <w:b/>
          <w:noProof/>
          <w:lang w:val="id-ID" w:eastAsia="id-ID"/>
        </w:rPr>
        <w:pict>
          <v:shape id="_x0000_s1142" type="#_x0000_t202" style="position:absolute;left:0;text-align:left;margin-left:5.4pt;margin-top:3.6pt;width:522pt;height:23.45pt;z-index:251706880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</w:p>
    <w:p w:rsidR="00D3263B" w:rsidRPr="00E4061B" w:rsidRDefault="00D3263B" w:rsidP="00D3263B">
      <w:pPr>
        <w:ind w:left="100"/>
        <w:rPr>
          <w:rFonts w:eastAsia="Calibri"/>
          <w:b/>
          <w:lang w:val="id-ID"/>
        </w:rPr>
      </w:pPr>
    </w:p>
    <w:p w:rsidR="00D3263B" w:rsidRPr="00E4061B" w:rsidRDefault="00D3263B" w:rsidP="00E4061B">
      <w:pPr>
        <w:spacing w:line="240" w:lineRule="exact"/>
        <w:rPr>
          <w:rFonts w:eastAsia="Calibri"/>
          <w:lang w:val="id-ID"/>
        </w:rPr>
      </w:pPr>
    </w:p>
    <w:p w:rsidR="00E25131" w:rsidRPr="00E4061B" w:rsidRDefault="00AD2783">
      <w:pPr>
        <w:spacing w:line="240" w:lineRule="exact"/>
        <w:ind w:left="100"/>
        <w:rPr>
          <w:rFonts w:eastAsia="Calibri"/>
          <w:b/>
          <w:lang w:val="id-ID"/>
        </w:rPr>
      </w:pPr>
      <w:r w:rsidRPr="00E4061B">
        <w:rPr>
          <w:rFonts w:eastAsia="Calibri"/>
          <w:b/>
        </w:rPr>
        <w:t>1</w:t>
      </w:r>
      <w:r w:rsidR="00AB649F">
        <w:rPr>
          <w:rFonts w:eastAsia="Calibri"/>
          <w:b/>
          <w:lang w:val="id-ID"/>
        </w:rPr>
        <w:t>4</w:t>
      </w:r>
      <w:r w:rsidRPr="00E4061B">
        <w:rPr>
          <w:rFonts w:eastAsia="Calibri"/>
          <w:b/>
        </w:rPr>
        <w:t>.</w:t>
      </w:r>
      <w:r w:rsidRPr="00E4061B">
        <w:rPr>
          <w:rFonts w:eastAsia="Calibri"/>
          <w:b/>
          <w:spacing w:val="-3"/>
        </w:rPr>
        <w:t xml:space="preserve"> </w:t>
      </w:r>
      <w:r w:rsidR="00D3263B" w:rsidRPr="00E4061B">
        <w:rPr>
          <w:rFonts w:eastAsia="Calibri"/>
          <w:b/>
          <w:lang w:val="id-ID"/>
        </w:rPr>
        <w:t>Study Program wich you wish to be admitted at UNUD</w:t>
      </w:r>
    </w:p>
    <w:p w:rsidR="00E25131" w:rsidRPr="00E4061B" w:rsidRDefault="0024168F">
      <w:pPr>
        <w:spacing w:before="9" w:line="160" w:lineRule="exact"/>
        <w:rPr>
          <w:sz w:val="17"/>
          <w:szCs w:val="17"/>
        </w:rPr>
      </w:pPr>
      <w:r>
        <w:rPr>
          <w:noProof/>
          <w:sz w:val="17"/>
          <w:szCs w:val="17"/>
          <w:lang w:val="id-ID" w:eastAsia="id-ID"/>
        </w:rPr>
        <w:pict>
          <v:shape id="_x0000_s1143" type="#_x0000_t202" style="position:absolute;margin-left:4.1pt;margin-top:7.35pt;width:522pt;height:23.45pt;z-index:251707904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</w:p>
    <w:p w:rsidR="00E25131" w:rsidRPr="00E4061B" w:rsidRDefault="00E25131">
      <w:pPr>
        <w:spacing w:line="200" w:lineRule="exact"/>
      </w:pPr>
    </w:p>
    <w:p w:rsidR="00E25131" w:rsidRPr="00E4061B" w:rsidRDefault="00E25131">
      <w:pPr>
        <w:spacing w:line="200" w:lineRule="exact"/>
      </w:pPr>
    </w:p>
    <w:p w:rsidR="00E25131" w:rsidRPr="00E4061B" w:rsidRDefault="00E25131">
      <w:pPr>
        <w:spacing w:line="200" w:lineRule="exact"/>
      </w:pPr>
    </w:p>
    <w:p w:rsidR="00E25131" w:rsidRPr="00E4061B" w:rsidRDefault="0024168F">
      <w:pPr>
        <w:spacing w:line="200" w:lineRule="exact"/>
      </w:pPr>
      <w:r>
        <w:rPr>
          <w:noProof/>
          <w:lang w:val="id-ID" w:eastAsia="id-ID"/>
        </w:rPr>
        <w:pict>
          <v:shape id="_x0000_s1146" type="#_x0000_t202" style="position:absolute;margin-left:388.6pt;margin-top:6.7pt;width:21pt;height:14.75pt;z-index:251710976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145" type="#_x0000_t202" style="position:absolute;margin-left:255.5pt;margin-top:6.7pt;width:21pt;height:14.75pt;z-index:251709952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144" type="#_x0000_t202" style="position:absolute;margin-left:134pt;margin-top:6.7pt;width:21pt;height:14.75pt;z-index:251708928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</w:p>
    <w:p w:rsidR="00E25131" w:rsidRPr="00E4061B" w:rsidRDefault="00E25131">
      <w:pPr>
        <w:spacing w:line="200" w:lineRule="exact"/>
        <w:sectPr w:rsidR="00E25131" w:rsidRPr="00E4061B" w:rsidSect="00764DD3">
          <w:type w:val="continuous"/>
          <w:pgSz w:w="11920" w:h="16840"/>
          <w:pgMar w:top="840" w:right="1260" w:bottom="280" w:left="620" w:header="720" w:footer="0" w:gutter="0"/>
          <w:cols w:space="720"/>
        </w:sectPr>
      </w:pPr>
    </w:p>
    <w:p w:rsidR="00E25131" w:rsidRPr="00E4061B" w:rsidRDefault="00AD2783">
      <w:pPr>
        <w:spacing w:before="35"/>
        <w:ind w:left="100"/>
        <w:rPr>
          <w:rFonts w:eastAsia="Calibri"/>
          <w:b/>
        </w:rPr>
      </w:pPr>
      <w:r w:rsidRPr="00E4061B">
        <w:rPr>
          <w:rFonts w:eastAsia="Calibri"/>
          <w:b/>
        </w:rPr>
        <w:lastRenderedPageBreak/>
        <w:t>1</w:t>
      </w:r>
      <w:r w:rsidR="00AB649F">
        <w:rPr>
          <w:rFonts w:eastAsia="Calibri"/>
          <w:b/>
          <w:lang w:val="id-ID"/>
        </w:rPr>
        <w:t>5</w:t>
      </w:r>
      <w:r w:rsidRPr="00E4061B">
        <w:rPr>
          <w:rFonts w:eastAsia="Calibri"/>
          <w:b/>
        </w:rPr>
        <w:t>.</w:t>
      </w:r>
      <w:r w:rsidRPr="00E4061B">
        <w:rPr>
          <w:rFonts w:eastAsia="Calibri"/>
          <w:b/>
          <w:spacing w:val="-3"/>
        </w:rPr>
        <w:t xml:space="preserve"> </w:t>
      </w:r>
      <w:r w:rsidRPr="00E4061B">
        <w:rPr>
          <w:rFonts w:eastAsia="Calibri"/>
          <w:b/>
        </w:rPr>
        <w:t>D</w:t>
      </w:r>
      <w:r w:rsidRPr="00E4061B">
        <w:rPr>
          <w:rFonts w:eastAsia="Calibri"/>
          <w:b/>
          <w:spacing w:val="1"/>
        </w:rPr>
        <w:t>u</w:t>
      </w:r>
      <w:r w:rsidRPr="00E4061B">
        <w:rPr>
          <w:rFonts w:eastAsia="Calibri"/>
          <w:b/>
        </w:rPr>
        <w:t>rati</w:t>
      </w:r>
      <w:r w:rsidRPr="00E4061B">
        <w:rPr>
          <w:rFonts w:eastAsia="Calibri"/>
          <w:b/>
          <w:spacing w:val="1"/>
        </w:rPr>
        <w:t>o</w:t>
      </w:r>
      <w:r w:rsidRPr="00E4061B">
        <w:rPr>
          <w:rFonts w:eastAsia="Calibri"/>
          <w:b/>
        </w:rPr>
        <w:t>n</w:t>
      </w:r>
      <w:r w:rsidRPr="00E4061B">
        <w:rPr>
          <w:rFonts w:eastAsia="Calibri"/>
          <w:b/>
          <w:spacing w:val="-6"/>
        </w:rPr>
        <w:t xml:space="preserve"> </w:t>
      </w:r>
      <w:r w:rsidRPr="00E4061B">
        <w:rPr>
          <w:rFonts w:eastAsia="Calibri"/>
          <w:b/>
          <w:spacing w:val="1"/>
        </w:rPr>
        <w:t>o</w:t>
      </w:r>
      <w:r w:rsidRPr="00E4061B">
        <w:rPr>
          <w:rFonts w:eastAsia="Calibri"/>
          <w:b/>
        </w:rPr>
        <w:t>f</w:t>
      </w:r>
      <w:r w:rsidRPr="00E4061B">
        <w:rPr>
          <w:rFonts w:eastAsia="Calibri"/>
          <w:b/>
          <w:spacing w:val="-1"/>
        </w:rPr>
        <w:t xml:space="preserve"> </w:t>
      </w:r>
      <w:proofErr w:type="gramStart"/>
      <w:r w:rsidRPr="00E4061B">
        <w:rPr>
          <w:rFonts w:eastAsia="Calibri"/>
          <w:b/>
        </w:rPr>
        <w:t>St</w:t>
      </w:r>
      <w:r w:rsidRPr="00E4061B">
        <w:rPr>
          <w:rFonts w:eastAsia="Calibri"/>
          <w:b/>
          <w:spacing w:val="1"/>
        </w:rPr>
        <w:t>ud</w:t>
      </w:r>
      <w:r w:rsidRPr="00E4061B">
        <w:rPr>
          <w:rFonts w:eastAsia="Calibri"/>
          <w:b/>
        </w:rPr>
        <w:t>y</w:t>
      </w:r>
      <w:r w:rsidRPr="00E4061B">
        <w:rPr>
          <w:rFonts w:eastAsia="Calibri"/>
          <w:b/>
          <w:spacing w:val="1"/>
          <w:w w:val="99"/>
        </w:rPr>
        <w:t>(</w:t>
      </w:r>
      <w:proofErr w:type="gramEnd"/>
      <w:r w:rsidRPr="00E4061B">
        <w:rPr>
          <w:b/>
          <w:w w:val="78"/>
        </w:rPr>
        <w:t>√</w:t>
      </w:r>
      <w:r w:rsidRPr="00E4061B">
        <w:rPr>
          <w:rFonts w:eastAsia="Calibri"/>
          <w:b/>
          <w:w w:val="99"/>
        </w:rPr>
        <w:t>)</w:t>
      </w:r>
    </w:p>
    <w:p w:rsidR="00E25131" w:rsidRPr="00E4061B" w:rsidRDefault="00E25131">
      <w:pPr>
        <w:spacing w:before="3" w:line="240" w:lineRule="exact"/>
        <w:rPr>
          <w:sz w:val="24"/>
          <w:szCs w:val="24"/>
        </w:rPr>
      </w:pPr>
    </w:p>
    <w:p w:rsidR="00E4061B" w:rsidRDefault="00E4061B">
      <w:pPr>
        <w:spacing w:line="240" w:lineRule="exact"/>
        <w:ind w:left="100" w:right="-50"/>
        <w:rPr>
          <w:rFonts w:eastAsia="Calibri"/>
          <w:b/>
          <w:lang w:val="id-ID"/>
        </w:rPr>
      </w:pPr>
    </w:p>
    <w:p w:rsidR="00E25131" w:rsidRPr="00E4061B" w:rsidRDefault="0024168F">
      <w:pPr>
        <w:spacing w:line="240" w:lineRule="exact"/>
        <w:ind w:left="100" w:right="-50"/>
        <w:rPr>
          <w:rFonts w:eastAsia="Calibri"/>
          <w:b/>
        </w:rPr>
      </w:pPr>
      <w:r>
        <w:rPr>
          <w:rFonts w:eastAsia="Calibri"/>
          <w:noProof/>
          <w:sz w:val="18"/>
          <w:lang w:val="id-ID" w:eastAsia="id-ID"/>
        </w:rPr>
        <w:pict>
          <v:shape id="_x0000_s1150" type="#_x0000_t202" style="position:absolute;left:0;text-align:left;margin-left:108.15pt;margin-top:.1pt;width:109.1pt;height:20.25pt;z-index:251714048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 w:rsidR="00AD2783" w:rsidRPr="00E4061B">
        <w:rPr>
          <w:rFonts w:eastAsia="Calibri"/>
          <w:b/>
        </w:rPr>
        <w:t>16.</w:t>
      </w:r>
      <w:r w:rsidR="00AD2783" w:rsidRPr="00E4061B">
        <w:rPr>
          <w:rFonts w:eastAsia="Calibri"/>
          <w:b/>
          <w:spacing w:val="-3"/>
        </w:rPr>
        <w:t xml:space="preserve"> </w:t>
      </w:r>
      <w:r w:rsidR="00D3263B" w:rsidRPr="00E4061B">
        <w:rPr>
          <w:rFonts w:eastAsia="Calibri"/>
          <w:b/>
          <w:spacing w:val="1"/>
          <w:lang w:val="id-ID"/>
        </w:rPr>
        <w:t xml:space="preserve">Study </w:t>
      </w:r>
      <w:r w:rsidR="00D3263B" w:rsidRPr="00E4061B">
        <w:rPr>
          <w:rFonts w:eastAsia="Calibri"/>
          <w:b/>
          <w:spacing w:val="1"/>
        </w:rPr>
        <w:t>s</w:t>
      </w:r>
      <w:r w:rsidR="00D3263B" w:rsidRPr="00E4061B">
        <w:rPr>
          <w:rFonts w:eastAsia="Calibri"/>
          <w:b/>
        </w:rPr>
        <w:t>tart</w:t>
      </w:r>
      <w:r w:rsidR="00D3263B" w:rsidRPr="00E4061B">
        <w:rPr>
          <w:rFonts w:eastAsia="Calibri"/>
          <w:b/>
          <w:spacing w:val="1"/>
        </w:rPr>
        <w:t>i</w:t>
      </w:r>
      <w:r w:rsidR="00D3263B" w:rsidRPr="00E4061B">
        <w:rPr>
          <w:rFonts w:eastAsia="Calibri"/>
          <w:b/>
        </w:rPr>
        <w:t>ng</w:t>
      </w:r>
      <w:r w:rsidR="00AD2783" w:rsidRPr="00E4061B">
        <w:rPr>
          <w:rFonts w:eastAsia="Calibri"/>
          <w:b/>
          <w:spacing w:val="-6"/>
        </w:rPr>
        <w:t xml:space="preserve"> </w:t>
      </w:r>
      <w:r w:rsidR="00AD2783" w:rsidRPr="00E4061B">
        <w:rPr>
          <w:rFonts w:eastAsia="Calibri"/>
          <w:b/>
          <w:spacing w:val="1"/>
        </w:rPr>
        <w:t>d</w:t>
      </w:r>
      <w:r w:rsidR="00AD2783" w:rsidRPr="00E4061B">
        <w:rPr>
          <w:rFonts w:eastAsia="Calibri"/>
          <w:b/>
        </w:rPr>
        <w:t>a</w:t>
      </w:r>
      <w:r w:rsidR="00AD2783" w:rsidRPr="00E4061B">
        <w:rPr>
          <w:rFonts w:eastAsia="Calibri"/>
          <w:b/>
          <w:spacing w:val="1"/>
        </w:rPr>
        <w:t>t</w:t>
      </w:r>
      <w:r w:rsidR="00AD2783" w:rsidRPr="00E4061B">
        <w:rPr>
          <w:rFonts w:eastAsia="Calibri"/>
          <w:b/>
        </w:rPr>
        <w:t>e</w:t>
      </w:r>
    </w:p>
    <w:p w:rsidR="00E25131" w:rsidRPr="00E4061B" w:rsidRDefault="00AD2783">
      <w:pPr>
        <w:spacing w:before="20" w:line="260" w:lineRule="exact"/>
        <w:rPr>
          <w:sz w:val="26"/>
          <w:szCs w:val="26"/>
        </w:rPr>
      </w:pPr>
      <w:r w:rsidRPr="00E4061B">
        <w:br w:type="column"/>
      </w:r>
    </w:p>
    <w:p w:rsidR="00E25131" w:rsidRPr="00E4061B" w:rsidRDefault="0024168F">
      <w:pPr>
        <w:rPr>
          <w:rFonts w:eastAsia="Calibri"/>
          <w:lang w:val="id-ID"/>
        </w:rPr>
        <w:sectPr w:rsidR="00E25131" w:rsidRPr="00E4061B" w:rsidSect="00764DD3">
          <w:type w:val="continuous"/>
          <w:pgSz w:w="11920" w:h="16840"/>
          <w:pgMar w:top="840" w:right="1260" w:bottom="280" w:left="620" w:header="720" w:footer="0" w:gutter="0"/>
          <w:cols w:num="2" w:space="720" w:equalWidth="0">
            <w:col w:w="2194" w:space="66"/>
            <w:col w:w="7780"/>
          </w:cols>
        </w:sectPr>
      </w:pPr>
      <w:r>
        <w:rPr>
          <w:rFonts w:eastAsia="Calibri"/>
          <w:noProof/>
          <w:sz w:val="18"/>
          <w:lang w:val="id-ID" w:eastAsia="id-ID"/>
        </w:rPr>
        <w:pict>
          <v:shape id="_x0000_s1151" type="#_x0000_t202" style="position:absolute;margin-left:104.25pt;margin-top:23.5pt;width:109.1pt;height:20.25pt;z-index:251715072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 w:rsidR="00AD2783" w:rsidRPr="00E4061B">
        <w:rPr>
          <w:rFonts w:eastAsia="Calibri"/>
          <w:sz w:val="18"/>
        </w:rPr>
        <w:t>Full</w:t>
      </w:r>
      <w:r w:rsidR="00AD2783" w:rsidRPr="00E4061B">
        <w:rPr>
          <w:rFonts w:eastAsia="Calibri"/>
          <w:spacing w:val="-3"/>
          <w:sz w:val="18"/>
        </w:rPr>
        <w:t xml:space="preserve"> </w:t>
      </w:r>
      <w:r w:rsidR="00AD2783" w:rsidRPr="00E4061B">
        <w:rPr>
          <w:rFonts w:eastAsia="Calibri"/>
          <w:spacing w:val="1"/>
          <w:sz w:val="18"/>
        </w:rPr>
        <w:t>a</w:t>
      </w:r>
      <w:r w:rsidR="00AD2783" w:rsidRPr="00E4061B">
        <w:rPr>
          <w:rFonts w:eastAsia="Calibri"/>
          <w:sz w:val="18"/>
        </w:rPr>
        <w:t>ca</w:t>
      </w:r>
      <w:r w:rsidR="00AD2783" w:rsidRPr="00E4061B">
        <w:rPr>
          <w:rFonts w:eastAsia="Calibri"/>
          <w:spacing w:val="1"/>
          <w:sz w:val="18"/>
        </w:rPr>
        <w:t>d</w:t>
      </w:r>
      <w:r w:rsidR="00AD2783" w:rsidRPr="00E4061B">
        <w:rPr>
          <w:rFonts w:eastAsia="Calibri"/>
          <w:spacing w:val="-1"/>
          <w:sz w:val="18"/>
        </w:rPr>
        <w:t>em</w:t>
      </w:r>
      <w:r w:rsidR="00AD2783" w:rsidRPr="00E4061B">
        <w:rPr>
          <w:rFonts w:eastAsia="Calibri"/>
          <w:sz w:val="18"/>
        </w:rPr>
        <w:t>ic</w:t>
      </w:r>
      <w:r w:rsidR="00AD2783" w:rsidRPr="00E4061B">
        <w:rPr>
          <w:rFonts w:eastAsia="Calibri"/>
          <w:spacing w:val="-8"/>
          <w:sz w:val="18"/>
        </w:rPr>
        <w:t xml:space="preserve"> </w:t>
      </w:r>
      <w:r w:rsidR="00AD2783" w:rsidRPr="00E4061B">
        <w:rPr>
          <w:rFonts w:eastAsia="Calibri"/>
          <w:spacing w:val="1"/>
          <w:sz w:val="18"/>
        </w:rPr>
        <w:t>y</w:t>
      </w:r>
      <w:r w:rsidR="00AD2783" w:rsidRPr="00E4061B">
        <w:rPr>
          <w:rFonts w:eastAsia="Calibri"/>
          <w:spacing w:val="-1"/>
          <w:sz w:val="18"/>
        </w:rPr>
        <w:t>e</w:t>
      </w:r>
      <w:r w:rsidR="00AD2783" w:rsidRPr="00E4061B">
        <w:rPr>
          <w:rFonts w:eastAsia="Calibri"/>
          <w:sz w:val="18"/>
        </w:rPr>
        <w:t>ar                  S</w:t>
      </w:r>
      <w:r w:rsidR="00AD2783" w:rsidRPr="00E4061B">
        <w:rPr>
          <w:rFonts w:eastAsia="Calibri"/>
          <w:spacing w:val="-1"/>
          <w:sz w:val="18"/>
        </w:rPr>
        <w:t>e</w:t>
      </w:r>
      <w:r w:rsidR="00AD2783" w:rsidRPr="00E4061B">
        <w:rPr>
          <w:rFonts w:eastAsia="Calibri"/>
          <w:spacing w:val="1"/>
          <w:sz w:val="18"/>
        </w:rPr>
        <w:t>p</w:t>
      </w:r>
      <w:r w:rsidR="00AD2783" w:rsidRPr="00E4061B">
        <w:rPr>
          <w:rFonts w:eastAsia="Calibri"/>
          <w:sz w:val="18"/>
        </w:rPr>
        <w:t>te</w:t>
      </w:r>
      <w:r w:rsidR="00AD2783" w:rsidRPr="00E4061B">
        <w:rPr>
          <w:rFonts w:eastAsia="Calibri"/>
          <w:spacing w:val="-1"/>
          <w:sz w:val="18"/>
        </w:rPr>
        <w:t>m</w:t>
      </w:r>
      <w:r w:rsidR="00AD2783" w:rsidRPr="00E4061B">
        <w:rPr>
          <w:rFonts w:eastAsia="Calibri"/>
          <w:spacing w:val="1"/>
          <w:sz w:val="18"/>
        </w:rPr>
        <w:t>b</w:t>
      </w:r>
      <w:r w:rsidR="00AD2783" w:rsidRPr="00E4061B">
        <w:rPr>
          <w:rFonts w:eastAsia="Calibri"/>
          <w:spacing w:val="-1"/>
          <w:sz w:val="18"/>
        </w:rPr>
        <w:t>e</w:t>
      </w:r>
      <w:r w:rsidR="00AD2783" w:rsidRPr="00E4061B">
        <w:rPr>
          <w:rFonts w:eastAsia="Calibri"/>
          <w:spacing w:val="3"/>
          <w:sz w:val="18"/>
        </w:rPr>
        <w:t>r</w:t>
      </w:r>
      <w:r w:rsidR="00AD2783" w:rsidRPr="00E4061B">
        <w:rPr>
          <w:rFonts w:eastAsia="Calibri"/>
          <w:spacing w:val="-1"/>
          <w:sz w:val="18"/>
        </w:rPr>
        <w:t>-</w:t>
      </w:r>
      <w:r w:rsidR="00AD2783" w:rsidRPr="00E4061B">
        <w:rPr>
          <w:rFonts w:eastAsia="Calibri"/>
          <w:sz w:val="18"/>
        </w:rPr>
        <w:t>D</w:t>
      </w:r>
      <w:r w:rsidR="00AD2783" w:rsidRPr="00E4061B">
        <w:rPr>
          <w:rFonts w:eastAsia="Calibri"/>
          <w:spacing w:val="1"/>
          <w:sz w:val="18"/>
        </w:rPr>
        <w:t>e</w:t>
      </w:r>
      <w:r w:rsidR="00AD2783" w:rsidRPr="00E4061B">
        <w:rPr>
          <w:rFonts w:eastAsia="Calibri"/>
          <w:sz w:val="18"/>
        </w:rPr>
        <w:t>c</w:t>
      </w:r>
      <w:r w:rsidR="00AD2783" w:rsidRPr="00E4061B">
        <w:rPr>
          <w:rFonts w:eastAsia="Calibri"/>
          <w:spacing w:val="1"/>
          <w:sz w:val="18"/>
        </w:rPr>
        <w:t>e</w:t>
      </w:r>
      <w:r w:rsidR="00AD2783" w:rsidRPr="00E4061B">
        <w:rPr>
          <w:rFonts w:eastAsia="Calibri"/>
          <w:spacing w:val="-1"/>
          <w:sz w:val="18"/>
        </w:rPr>
        <w:t>m</w:t>
      </w:r>
      <w:r w:rsidR="00AD2783" w:rsidRPr="00E4061B">
        <w:rPr>
          <w:rFonts w:eastAsia="Calibri"/>
          <w:spacing w:val="1"/>
          <w:sz w:val="18"/>
        </w:rPr>
        <w:t>b</w:t>
      </w:r>
      <w:r w:rsidR="00AD2783" w:rsidRPr="00E4061B">
        <w:rPr>
          <w:rFonts w:eastAsia="Calibri"/>
          <w:spacing w:val="-1"/>
          <w:sz w:val="18"/>
        </w:rPr>
        <w:t>e</w:t>
      </w:r>
      <w:r w:rsidR="00AD2783" w:rsidRPr="00E4061B">
        <w:rPr>
          <w:rFonts w:eastAsia="Calibri"/>
          <w:sz w:val="18"/>
        </w:rPr>
        <w:t>r</w:t>
      </w:r>
      <w:r w:rsidR="00AD2783" w:rsidRPr="00E4061B">
        <w:rPr>
          <w:rFonts w:eastAsia="Calibri"/>
          <w:spacing w:val="-18"/>
          <w:sz w:val="18"/>
        </w:rPr>
        <w:t xml:space="preserve"> </w:t>
      </w:r>
      <w:r w:rsidR="00AD2783" w:rsidRPr="00E4061B">
        <w:rPr>
          <w:rFonts w:eastAsia="Calibri"/>
          <w:sz w:val="18"/>
        </w:rPr>
        <w:t>o</w:t>
      </w:r>
      <w:r w:rsidR="00AD2783" w:rsidRPr="00E4061B">
        <w:rPr>
          <w:rFonts w:eastAsia="Calibri"/>
          <w:spacing w:val="1"/>
          <w:sz w:val="18"/>
        </w:rPr>
        <w:t>n</w:t>
      </w:r>
      <w:r w:rsidR="00AD2783" w:rsidRPr="00E4061B">
        <w:rPr>
          <w:rFonts w:eastAsia="Calibri"/>
          <w:sz w:val="18"/>
        </w:rPr>
        <w:t>ly</w:t>
      </w:r>
      <w:r w:rsidR="00AD2783" w:rsidRPr="00E4061B">
        <w:rPr>
          <w:rFonts w:eastAsia="Calibri"/>
        </w:rPr>
        <w:t xml:space="preserve">                 </w:t>
      </w:r>
      <w:r w:rsidR="00AD2783" w:rsidRPr="00E4061B">
        <w:rPr>
          <w:rFonts w:eastAsia="Calibri"/>
          <w:spacing w:val="14"/>
        </w:rPr>
        <w:t xml:space="preserve"> </w:t>
      </w:r>
      <w:r w:rsidR="00AD2783" w:rsidRPr="00E4061B">
        <w:rPr>
          <w:rFonts w:eastAsia="Calibri"/>
          <w:spacing w:val="-1"/>
          <w:sz w:val="18"/>
        </w:rPr>
        <w:t>J</w:t>
      </w:r>
      <w:r w:rsidR="00AD2783" w:rsidRPr="00E4061B">
        <w:rPr>
          <w:rFonts w:eastAsia="Calibri"/>
          <w:sz w:val="18"/>
        </w:rPr>
        <w:t>a</w:t>
      </w:r>
      <w:r w:rsidR="00AD2783" w:rsidRPr="00E4061B">
        <w:rPr>
          <w:rFonts w:eastAsia="Calibri"/>
          <w:spacing w:val="1"/>
          <w:sz w:val="18"/>
        </w:rPr>
        <w:t>nu</w:t>
      </w:r>
      <w:r w:rsidR="00AD2783" w:rsidRPr="00E4061B">
        <w:rPr>
          <w:rFonts w:eastAsia="Calibri"/>
          <w:sz w:val="18"/>
        </w:rPr>
        <w:t>a</w:t>
      </w:r>
      <w:r w:rsidR="00AD2783" w:rsidRPr="00E4061B">
        <w:rPr>
          <w:rFonts w:eastAsia="Calibri"/>
          <w:spacing w:val="-2"/>
          <w:sz w:val="18"/>
        </w:rPr>
        <w:t>r</w:t>
      </w:r>
      <w:r w:rsidR="00AD2783" w:rsidRPr="00E4061B">
        <w:rPr>
          <w:rFonts w:eastAsia="Calibri"/>
          <w:spacing w:val="2"/>
          <w:sz w:val="18"/>
        </w:rPr>
        <w:t>y</w:t>
      </w:r>
      <w:r w:rsidR="00AD2783" w:rsidRPr="00E4061B">
        <w:rPr>
          <w:rFonts w:eastAsia="Calibri"/>
          <w:spacing w:val="-1"/>
          <w:sz w:val="18"/>
        </w:rPr>
        <w:t>-J</w:t>
      </w:r>
      <w:r w:rsidR="00AD2783" w:rsidRPr="00E4061B">
        <w:rPr>
          <w:rFonts w:eastAsia="Calibri"/>
          <w:spacing w:val="1"/>
          <w:sz w:val="18"/>
        </w:rPr>
        <w:t>un</w:t>
      </w:r>
      <w:r w:rsidR="00AD2783" w:rsidRPr="00E4061B">
        <w:rPr>
          <w:rFonts w:eastAsia="Calibri"/>
          <w:sz w:val="18"/>
        </w:rPr>
        <w:t>e</w:t>
      </w:r>
      <w:r w:rsidR="00AD2783" w:rsidRPr="00E4061B">
        <w:rPr>
          <w:rFonts w:eastAsia="Calibri"/>
          <w:spacing w:val="-12"/>
          <w:sz w:val="18"/>
        </w:rPr>
        <w:t xml:space="preserve"> </w:t>
      </w:r>
      <w:proofErr w:type="spellStart"/>
      <w:r w:rsidR="00AD2783" w:rsidRPr="00E4061B">
        <w:rPr>
          <w:rFonts w:eastAsia="Calibri"/>
          <w:spacing w:val="1"/>
          <w:sz w:val="18"/>
        </w:rPr>
        <w:t>on</w:t>
      </w:r>
      <w:r w:rsidR="00AD2783" w:rsidRPr="00E4061B">
        <w:rPr>
          <w:rFonts w:eastAsia="Calibri"/>
          <w:sz w:val="18"/>
        </w:rPr>
        <w:t>l</w:t>
      </w:r>
      <w:proofErr w:type="spellEnd"/>
      <w:r w:rsidR="00D3263B" w:rsidRPr="00E4061B">
        <w:rPr>
          <w:rFonts w:eastAsia="Calibri"/>
          <w:sz w:val="18"/>
          <w:lang w:val="id-ID"/>
        </w:rPr>
        <w:t>y</w:t>
      </w:r>
    </w:p>
    <w:p w:rsidR="00764DD3" w:rsidRDefault="00E4061B" w:rsidP="00E4061B">
      <w:pPr>
        <w:ind w:left="2160"/>
        <w:rPr>
          <w:rFonts w:eastAsia="Calibri"/>
          <w:sz w:val="18"/>
          <w:lang w:val="id-ID"/>
        </w:rPr>
      </w:pPr>
      <w:r>
        <w:rPr>
          <w:rFonts w:eastAsia="Calibri"/>
          <w:sz w:val="18"/>
          <w:lang w:val="id-ID"/>
        </w:rPr>
        <w:lastRenderedPageBreak/>
        <w:t xml:space="preserve">  </w:t>
      </w:r>
    </w:p>
    <w:p w:rsidR="00E25131" w:rsidRPr="00E4061B" w:rsidRDefault="00764DD3" w:rsidP="00E4061B">
      <w:pPr>
        <w:ind w:left="2160"/>
        <w:rPr>
          <w:rFonts w:eastAsia="Calibri"/>
          <w:sz w:val="18"/>
        </w:rPr>
        <w:sectPr w:rsidR="00E25131" w:rsidRPr="00E4061B" w:rsidSect="00764DD3">
          <w:type w:val="continuous"/>
          <w:pgSz w:w="11920" w:h="16840"/>
          <w:pgMar w:top="840" w:right="1260" w:bottom="280" w:left="620" w:header="720" w:footer="0" w:gutter="0"/>
          <w:cols w:space="720"/>
        </w:sectPr>
      </w:pPr>
      <w:r>
        <w:rPr>
          <w:rFonts w:eastAsia="Calibri"/>
          <w:sz w:val="18"/>
          <w:lang w:val="id-ID"/>
        </w:rPr>
        <w:t xml:space="preserve">  </w:t>
      </w:r>
      <w:r w:rsidR="005A7E26">
        <w:rPr>
          <w:rFonts w:eastAsia="Calibri"/>
          <w:sz w:val="18"/>
          <w:lang w:val="id-ID"/>
        </w:rPr>
        <w:t xml:space="preserve"> </w:t>
      </w:r>
      <w:r w:rsidR="00E4061B">
        <w:rPr>
          <w:rFonts w:eastAsia="Calibri"/>
          <w:sz w:val="18"/>
          <w:lang w:val="id-ID"/>
        </w:rPr>
        <w:t xml:space="preserve"> </w:t>
      </w:r>
      <w:r w:rsidR="00AD2783" w:rsidRPr="00E4061B">
        <w:rPr>
          <w:rFonts w:eastAsia="Calibri"/>
          <w:sz w:val="18"/>
        </w:rPr>
        <w:t>M</w:t>
      </w:r>
      <w:r w:rsidR="00AD2783" w:rsidRPr="00E4061B">
        <w:rPr>
          <w:rFonts w:eastAsia="Calibri"/>
          <w:spacing w:val="1"/>
          <w:sz w:val="18"/>
        </w:rPr>
        <w:t>on</w:t>
      </w:r>
      <w:r w:rsidR="00AD2783" w:rsidRPr="00E4061B">
        <w:rPr>
          <w:rFonts w:eastAsia="Calibri"/>
          <w:sz w:val="18"/>
        </w:rPr>
        <w:t xml:space="preserve">th                                     </w:t>
      </w:r>
      <w:r w:rsidR="005A7E26">
        <w:rPr>
          <w:rFonts w:eastAsia="Calibri"/>
          <w:sz w:val="18"/>
          <w:lang w:val="id-ID"/>
        </w:rPr>
        <w:t xml:space="preserve">    </w:t>
      </w:r>
      <w:r w:rsidR="00E4061B">
        <w:rPr>
          <w:rFonts w:eastAsia="Calibri"/>
          <w:sz w:val="18"/>
          <w:lang w:val="id-ID"/>
        </w:rPr>
        <w:t xml:space="preserve"> </w:t>
      </w:r>
      <w:r w:rsidR="00AD2783" w:rsidRPr="00E4061B">
        <w:rPr>
          <w:rFonts w:eastAsia="Calibri"/>
          <w:spacing w:val="-1"/>
          <w:sz w:val="18"/>
        </w:rPr>
        <w:t>Ye</w:t>
      </w:r>
      <w:r w:rsidR="00AD2783" w:rsidRPr="00E4061B">
        <w:rPr>
          <w:rFonts w:eastAsia="Calibri"/>
          <w:sz w:val="18"/>
        </w:rPr>
        <w:t>ar</w:t>
      </w:r>
    </w:p>
    <w:p w:rsidR="00E25131" w:rsidRPr="00E4061B" w:rsidRDefault="00AD2783">
      <w:pPr>
        <w:ind w:left="120"/>
        <w:rPr>
          <w:rFonts w:eastAsia="Calibri"/>
        </w:rPr>
      </w:pPr>
      <w:r w:rsidRPr="00E4061B">
        <w:rPr>
          <w:rFonts w:eastAsia="Calibri"/>
          <w:b/>
          <w:spacing w:val="-1"/>
        </w:rPr>
        <w:lastRenderedPageBreak/>
        <w:t>E</w:t>
      </w:r>
      <w:r w:rsidRPr="00E4061B">
        <w:rPr>
          <w:rFonts w:eastAsia="Calibri"/>
          <w:b/>
          <w:spacing w:val="1"/>
        </w:rPr>
        <w:t>N</w:t>
      </w:r>
      <w:r w:rsidRPr="00E4061B">
        <w:rPr>
          <w:rFonts w:eastAsia="Calibri"/>
          <w:b/>
        </w:rPr>
        <w:t>GL</w:t>
      </w:r>
      <w:r w:rsidRPr="00E4061B">
        <w:rPr>
          <w:rFonts w:eastAsia="Calibri"/>
          <w:b/>
          <w:spacing w:val="2"/>
        </w:rPr>
        <w:t>I</w:t>
      </w:r>
      <w:r w:rsidRPr="00E4061B">
        <w:rPr>
          <w:rFonts w:eastAsia="Calibri"/>
          <w:b/>
          <w:spacing w:val="-1"/>
        </w:rPr>
        <w:t>S</w:t>
      </w:r>
      <w:r w:rsidRPr="00E4061B">
        <w:rPr>
          <w:rFonts w:eastAsia="Calibri"/>
          <w:b/>
        </w:rPr>
        <w:t>H</w:t>
      </w:r>
      <w:r w:rsidRPr="00E4061B">
        <w:rPr>
          <w:rFonts w:eastAsia="Calibri"/>
          <w:b/>
          <w:spacing w:val="-8"/>
        </w:rPr>
        <w:t xml:space="preserve"> </w:t>
      </w:r>
      <w:r w:rsidRPr="00E4061B">
        <w:rPr>
          <w:rFonts w:eastAsia="Calibri"/>
          <w:b/>
          <w:spacing w:val="3"/>
        </w:rPr>
        <w:t>L</w:t>
      </w:r>
      <w:r w:rsidRPr="00E4061B">
        <w:rPr>
          <w:rFonts w:eastAsia="Calibri"/>
          <w:b/>
          <w:spacing w:val="-1"/>
        </w:rPr>
        <w:t>A</w:t>
      </w:r>
      <w:r w:rsidRPr="00E4061B">
        <w:rPr>
          <w:rFonts w:eastAsia="Calibri"/>
          <w:b/>
          <w:spacing w:val="1"/>
        </w:rPr>
        <w:t>N</w:t>
      </w:r>
      <w:r w:rsidRPr="00E4061B">
        <w:rPr>
          <w:rFonts w:eastAsia="Calibri"/>
          <w:b/>
        </w:rPr>
        <w:t>G</w:t>
      </w:r>
      <w:r w:rsidRPr="00E4061B">
        <w:rPr>
          <w:rFonts w:eastAsia="Calibri"/>
          <w:b/>
          <w:spacing w:val="2"/>
        </w:rPr>
        <w:t>U</w:t>
      </w:r>
      <w:r w:rsidRPr="00E4061B">
        <w:rPr>
          <w:rFonts w:eastAsia="Calibri"/>
          <w:b/>
          <w:spacing w:val="-1"/>
        </w:rPr>
        <w:t>A</w:t>
      </w:r>
      <w:r w:rsidRPr="00E4061B">
        <w:rPr>
          <w:rFonts w:eastAsia="Calibri"/>
          <w:b/>
        </w:rPr>
        <w:t>GE</w:t>
      </w:r>
    </w:p>
    <w:p w:rsidR="00E25131" w:rsidRPr="00E4061B" w:rsidRDefault="0024168F">
      <w:pPr>
        <w:spacing w:before="5" w:line="200" w:lineRule="exact"/>
      </w:pPr>
      <w:r>
        <w:rPr>
          <w:rFonts w:eastAsia="Calibri"/>
          <w:b/>
          <w:noProof/>
          <w:lang w:val="id-ID" w:eastAsia="id-ID"/>
        </w:rPr>
        <w:pict>
          <v:shape id="_x0000_s1148" type="#_x0000_t202" style="position:absolute;margin-left:286.55pt;margin-top:9.45pt;width:21pt;height:14.75pt;z-index:251713024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  <w:r>
        <w:rPr>
          <w:rFonts w:eastAsia="Calibri"/>
          <w:b/>
          <w:noProof/>
          <w:lang w:val="id-ID" w:eastAsia="id-ID"/>
        </w:rPr>
        <w:pict>
          <v:shape id="_x0000_s1147" type="#_x0000_t202" style="position:absolute;margin-left:177.25pt;margin-top:9.45pt;width:21pt;height:14.75pt;z-index:251712000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</w:p>
    <w:p w:rsidR="00E25131" w:rsidRPr="00E4061B" w:rsidRDefault="00AD2783">
      <w:pPr>
        <w:spacing w:line="240" w:lineRule="exact"/>
        <w:ind w:left="120"/>
        <w:rPr>
          <w:rFonts w:eastAsia="Calibri"/>
          <w:b/>
        </w:rPr>
      </w:pPr>
      <w:r w:rsidRPr="00E4061B">
        <w:rPr>
          <w:rFonts w:eastAsia="Calibri"/>
          <w:b/>
        </w:rPr>
        <w:t>1</w:t>
      </w:r>
      <w:r w:rsidR="00AB649F">
        <w:rPr>
          <w:rFonts w:eastAsia="Calibri"/>
          <w:b/>
          <w:lang w:val="id-ID"/>
        </w:rPr>
        <w:t>7</w:t>
      </w:r>
      <w:r w:rsidRPr="00E4061B">
        <w:rPr>
          <w:rFonts w:eastAsia="Calibri"/>
          <w:b/>
        </w:rPr>
        <w:t>.</w:t>
      </w:r>
      <w:r w:rsidRPr="00E4061B">
        <w:rPr>
          <w:rFonts w:eastAsia="Calibri"/>
          <w:b/>
          <w:spacing w:val="-3"/>
        </w:rPr>
        <w:t xml:space="preserve"> </w:t>
      </w:r>
      <w:r w:rsidRPr="00E4061B">
        <w:rPr>
          <w:rFonts w:eastAsia="Calibri"/>
          <w:b/>
        </w:rPr>
        <w:t>Is</w:t>
      </w:r>
      <w:r w:rsidRPr="00E4061B">
        <w:rPr>
          <w:rFonts w:eastAsia="Calibri"/>
          <w:b/>
          <w:spacing w:val="-1"/>
        </w:rPr>
        <w:t xml:space="preserve"> </w:t>
      </w:r>
      <w:r w:rsidRPr="00E4061B">
        <w:rPr>
          <w:rFonts w:eastAsia="Calibri"/>
          <w:b/>
          <w:spacing w:val="1"/>
        </w:rPr>
        <w:t>En</w:t>
      </w:r>
      <w:r w:rsidRPr="00E4061B">
        <w:rPr>
          <w:rFonts w:eastAsia="Calibri"/>
          <w:b/>
        </w:rPr>
        <w:t>gli</w:t>
      </w:r>
      <w:r w:rsidRPr="00E4061B">
        <w:rPr>
          <w:rFonts w:eastAsia="Calibri"/>
          <w:b/>
          <w:spacing w:val="-1"/>
        </w:rPr>
        <w:t>s</w:t>
      </w:r>
      <w:r w:rsidRPr="00E4061B">
        <w:rPr>
          <w:rFonts w:eastAsia="Calibri"/>
          <w:b/>
        </w:rPr>
        <w:t>h</w:t>
      </w:r>
      <w:r w:rsidRPr="00E4061B">
        <w:rPr>
          <w:rFonts w:eastAsia="Calibri"/>
          <w:b/>
          <w:spacing w:val="-5"/>
        </w:rPr>
        <w:t xml:space="preserve"> </w:t>
      </w:r>
      <w:r w:rsidRPr="00E4061B">
        <w:rPr>
          <w:rFonts w:eastAsia="Calibri"/>
          <w:b/>
          <w:spacing w:val="1"/>
        </w:rPr>
        <w:t>y</w:t>
      </w:r>
      <w:r w:rsidRPr="00E4061B">
        <w:rPr>
          <w:rFonts w:eastAsia="Calibri"/>
          <w:b/>
        </w:rPr>
        <w:t>o</w:t>
      </w:r>
      <w:r w:rsidRPr="00E4061B">
        <w:rPr>
          <w:rFonts w:eastAsia="Calibri"/>
          <w:b/>
          <w:spacing w:val="1"/>
        </w:rPr>
        <w:t>u</w:t>
      </w:r>
      <w:r w:rsidRPr="00E4061B">
        <w:rPr>
          <w:rFonts w:eastAsia="Calibri"/>
          <w:b/>
        </w:rPr>
        <w:t>r</w:t>
      </w:r>
      <w:r w:rsidRPr="00E4061B">
        <w:rPr>
          <w:rFonts w:eastAsia="Calibri"/>
          <w:b/>
          <w:spacing w:val="-4"/>
        </w:rPr>
        <w:t xml:space="preserve"> </w:t>
      </w:r>
      <w:r w:rsidRPr="00E4061B">
        <w:rPr>
          <w:rFonts w:eastAsia="Calibri"/>
          <w:b/>
          <w:spacing w:val="-1"/>
        </w:rPr>
        <w:t>f</w:t>
      </w:r>
      <w:r w:rsidRPr="00E4061B">
        <w:rPr>
          <w:rFonts w:eastAsia="Calibri"/>
          <w:b/>
        </w:rPr>
        <w:t>i</w:t>
      </w:r>
      <w:r w:rsidRPr="00E4061B">
        <w:rPr>
          <w:rFonts w:eastAsia="Calibri"/>
          <w:b/>
          <w:spacing w:val="2"/>
        </w:rPr>
        <w:t>r</w:t>
      </w:r>
      <w:r w:rsidRPr="00E4061B">
        <w:rPr>
          <w:rFonts w:eastAsia="Calibri"/>
          <w:b/>
          <w:spacing w:val="-1"/>
        </w:rPr>
        <w:t>s</w:t>
      </w:r>
      <w:r w:rsidRPr="00E4061B">
        <w:rPr>
          <w:rFonts w:eastAsia="Calibri"/>
          <w:b/>
        </w:rPr>
        <w:t>t</w:t>
      </w:r>
      <w:r w:rsidRPr="00E4061B">
        <w:rPr>
          <w:rFonts w:eastAsia="Calibri"/>
          <w:b/>
          <w:spacing w:val="-2"/>
        </w:rPr>
        <w:t xml:space="preserve"> </w:t>
      </w:r>
      <w:r w:rsidRPr="00E4061B">
        <w:rPr>
          <w:rFonts w:eastAsia="Calibri"/>
          <w:b/>
          <w:w w:val="99"/>
        </w:rPr>
        <w:t>la</w:t>
      </w:r>
      <w:r w:rsidRPr="00E4061B">
        <w:rPr>
          <w:rFonts w:eastAsia="Calibri"/>
          <w:b/>
          <w:spacing w:val="1"/>
          <w:w w:val="99"/>
        </w:rPr>
        <w:t>n</w:t>
      </w:r>
      <w:r w:rsidRPr="00E4061B">
        <w:rPr>
          <w:rFonts w:eastAsia="Calibri"/>
          <w:b/>
          <w:w w:val="99"/>
        </w:rPr>
        <w:t>g</w:t>
      </w:r>
      <w:r w:rsidRPr="00E4061B">
        <w:rPr>
          <w:rFonts w:eastAsia="Calibri"/>
          <w:b/>
          <w:spacing w:val="1"/>
          <w:w w:val="99"/>
        </w:rPr>
        <w:t>u</w:t>
      </w:r>
      <w:r w:rsidRPr="00E4061B">
        <w:rPr>
          <w:rFonts w:eastAsia="Calibri"/>
          <w:b/>
          <w:w w:val="99"/>
        </w:rPr>
        <w:t>age</w:t>
      </w:r>
      <w:proofErr w:type="gramStart"/>
      <w:r w:rsidRPr="00E4061B">
        <w:rPr>
          <w:rFonts w:eastAsia="Calibri"/>
          <w:b/>
          <w:spacing w:val="1"/>
          <w:w w:val="99"/>
        </w:rPr>
        <w:t>?</w:t>
      </w:r>
      <w:r w:rsidRPr="00E4061B">
        <w:rPr>
          <w:rFonts w:eastAsia="Calibri"/>
          <w:b/>
          <w:spacing w:val="3"/>
          <w:w w:val="99"/>
        </w:rPr>
        <w:t>(</w:t>
      </w:r>
      <w:proofErr w:type="gramEnd"/>
      <w:r w:rsidRPr="00E4061B">
        <w:rPr>
          <w:b/>
          <w:w w:val="78"/>
        </w:rPr>
        <w:t>√</w:t>
      </w:r>
      <w:r w:rsidRPr="00E4061B">
        <w:rPr>
          <w:rFonts w:eastAsia="Calibri"/>
          <w:b/>
          <w:w w:val="99"/>
        </w:rPr>
        <w:t>)</w:t>
      </w:r>
    </w:p>
    <w:p w:rsidR="00E25131" w:rsidRPr="00E4061B" w:rsidRDefault="00E25131">
      <w:pPr>
        <w:spacing w:before="8" w:line="180" w:lineRule="exact"/>
        <w:rPr>
          <w:sz w:val="18"/>
          <w:szCs w:val="18"/>
        </w:rPr>
      </w:pPr>
    </w:p>
    <w:p w:rsidR="00E25131" w:rsidRPr="00E4061B" w:rsidRDefault="00AD2783" w:rsidP="00D3263B">
      <w:pPr>
        <w:spacing w:before="19"/>
        <w:ind w:left="3546" w:firstLine="54"/>
        <w:rPr>
          <w:rFonts w:eastAsia="Calibri"/>
          <w:sz w:val="18"/>
        </w:rPr>
      </w:pPr>
      <w:r w:rsidRPr="00E4061B">
        <w:rPr>
          <w:rFonts w:eastAsia="Calibri"/>
          <w:spacing w:val="-1"/>
          <w:sz w:val="18"/>
        </w:rPr>
        <w:t>Ye</w:t>
      </w:r>
      <w:r w:rsidRPr="00E4061B">
        <w:rPr>
          <w:rFonts w:eastAsia="Calibri"/>
          <w:sz w:val="18"/>
        </w:rPr>
        <w:t xml:space="preserve">s                                          </w:t>
      </w:r>
      <w:r w:rsidRPr="00E4061B">
        <w:rPr>
          <w:rFonts w:eastAsia="Calibri"/>
          <w:spacing w:val="27"/>
          <w:sz w:val="18"/>
        </w:rPr>
        <w:t xml:space="preserve"> </w:t>
      </w:r>
      <w:r w:rsidRPr="00E4061B">
        <w:rPr>
          <w:rFonts w:eastAsia="Calibri"/>
          <w:spacing w:val="1"/>
          <w:sz w:val="18"/>
        </w:rPr>
        <w:t>No</w:t>
      </w:r>
    </w:p>
    <w:p w:rsidR="00E25131" w:rsidRPr="00E4061B" w:rsidRDefault="00E25131">
      <w:pPr>
        <w:spacing w:before="7" w:line="180" w:lineRule="exact"/>
        <w:rPr>
          <w:sz w:val="19"/>
          <w:szCs w:val="19"/>
        </w:rPr>
      </w:pPr>
    </w:p>
    <w:p w:rsidR="00E25131" w:rsidRPr="007D207A" w:rsidRDefault="00AD2783">
      <w:pPr>
        <w:ind w:left="120" w:right="93"/>
        <w:jc w:val="both"/>
        <w:rPr>
          <w:rFonts w:eastAsia="Calibri"/>
          <w:lang w:val="id-ID"/>
        </w:rPr>
      </w:pPr>
      <w:r w:rsidRPr="00E4061B">
        <w:rPr>
          <w:rFonts w:eastAsia="Calibri"/>
        </w:rPr>
        <w:t>If</w:t>
      </w:r>
      <w:r w:rsidRPr="00E4061B">
        <w:rPr>
          <w:rFonts w:eastAsia="Calibri"/>
          <w:spacing w:val="9"/>
        </w:rPr>
        <w:t xml:space="preserve"> </w:t>
      </w:r>
      <w:r w:rsidRPr="00E4061B">
        <w:rPr>
          <w:rFonts w:eastAsia="Calibri"/>
          <w:spacing w:val="1"/>
        </w:rPr>
        <w:t>“N</w:t>
      </w:r>
      <w:r w:rsidRPr="00E4061B">
        <w:rPr>
          <w:rFonts w:eastAsia="Calibri"/>
        </w:rPr>
        <w:t>o”</w:t>
      </w:r>
      <w:r w:rsidRPr="00E4061B">
        <w:rPr>
          <w:rFonts w:eastAsia="Calibri"/>
          <w:spacing w:val="7"/>
        </w:rPr>
        <w:t xml:space="preserve"> </w:t>
      </w:r>
      <w:r w:rsidRPr="00E4061B">
        <w:rPr>
          <w:rFonts w:eastAsia="Calibri"/>
          <w:spacing w:val="1"/>
        </w:rPr>
        <w:t>d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a</w:t>
      </w:r>
      <w:r w:rsidRPr="00E4061B">
        <w:rPr>
          <w:rFonts w:eastAsia="Calibri"/>
        </w:rPr>
        <w:t>il</w:t>
      </w:r>
      <w:r w:rsidRPr="00E4061B">
        <w:rPr>
          <w:rFonts w:eastAsia="Calibri"/>
          <w:spacing w:val="6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6"/>
        </w:rPr>
        <w:t xml:space="preserve"> </w:t>
      </w:r>
      <w:r w:rsidRPr="00E4061B">
        <w:rPr>
          <w:rFonts w:eastAsia="Calibri"/>
        </w:rPr>
        <w:t>gra</w:t>
      </w:r>
      <w:r w:rsidRPr="00E4061B">
        <w:rPr>
          <w:rFonts w:eastAsia="Calibri"/>
          <w:spacing w:val="1"/>
        </w:rPr>
        <w:t>d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(</w:t>
      </w:r>
      <w:r w:rsidRPr="00E4061B">
        <w:rPr>
          <w:rFonts w:eastAsia="Calibri"/>
          <w:spacing w:val="2"/>
        </w:rPr>
        <w:t>s</w:t>
      </w:r>
      <w:r w:rsidRPr="00E4061B">
        <w:rPr>
          <w:rFonts w:eastAsia="Calibri"/>
        </w:rPr>
        <w:t>)</w:t>
      </w:r>
      <w:r w:rsidRPr="00E4061B">
        <w:rPr>
          <w:rFonts w:eastAsia="Calibri"/>
          <w:spacing w:val="3"/>
        </w:rPr>
        <w:t xml:space="preserve"> </w:t>
      </w:r>
      <w:r w:rsidRPr="00E4061B">
        <w:rPr>
          <w:rFonts w:eastAsia="Calibri"/>
        </w:rPr>
        <w:t>ac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-1"/>
        </w:rPr>
        <w:t>eve</w:t>
      </w:r>
      <w:r w:rsidRPr="00E4061B">
        <w:rPr>
          <w:rFonts w:eastAsia="Calibri"/>
        </w:rPr>
        <w:t>d</w:t>
      </w:r>
      <w:r w:rsidRPr="00E4061B">
        <w:rPr>
          <w:rFonts w:eastAsia="Calibri"/>
          <w:spacing w:val="4"/>
        </w:rPr>
        <w:t xml:space="preserve"> </w:t>
      </w:r>
      <w:r w:rsidRPr="00E4061B">
        <w:rPr>
          <w:rFonts w:eastAsia="Calibri"/>
        </w:rPr>
        <w:t>in</w:t>
      </w:r>
      <w:r w:rsidRPr="00E4061B">
        <w:rPr>
          <w:rFonts w:eastAsia="Calibri"/>
          <w:spacing w:val="9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6"/>
        </w:rPr>
        <w:t xml:space="preserve"> </w:t>
      </w:r>
      <w:r w:rsidRPr="00E4061B">
        <w:rPr>
          <w:rFonts w:eastAsia="Calibri"/>
          <w:spacing w:val="-1"/>
        </w:rPr>
        <w:t>m</w:t>
      </w:r>
      <w:r w:rsidRPr="00E4061B">
        <w:rPr>
          <w:rFonts w:eastAsia="Calibri"/>
        </w:rPr>
        <w:t>o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7"/>
        </w:rPr>
        <w:t xml:space="preserve"> </w:t>
      </w:r>
      <w:r w:rsidRPr="00E4061B">
        <w:rPr>
          <w:rFonts w:eastAsia="Calibri"/>
          <w:spacing w:val="2"/>
        </w:rPr>
        <w:t>r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c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6"/>
        </w:rPr>
        <w:t xml:space="preserve"> </w:t>
      </w:r>
      <w:r w:rsidRPr="00E4061B">
        <w:rPr>
          <w:rFonts w:eastAsia="Calibri"/>
          <w:spacing w:val="1"/>
        </w:rPr>
        <w:t>En</w:t>
      </w:r>
      <w:r w:rsidRPr="00E4061B">
        <w:rPr>
          <w:rFonts w:eastAsia="Calibri"/>
        </w:rPr>
        <w:t>gli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</w:rPr>
        <w:t>h</w:t>
      </w:r>
      <w:r w:rsidRPr="00E4061B">
        <w:rPr>
          <w:rFonts w:eastAsia="Calibri"/>
          <w:spacing w:val="5"/>
        </w:rPr>
        <w:t xml:space="preserve"> </w:t>
      </w:r>
      <w:r w:rsidRPr="00E4061B">
        <w:rPr>
          <w:rFonts w:eastAsia="Calibri"/>
        </w:rPr>
        <w:t>la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g</w:t>
      </w:r>
      <w:r w:rsidRPr="00E4061B">
        <w:rPr>
          <w:rFonts w:eastAsia="Calibri"/>
          <w:spacing w:val="1"/>
        </w:rPr>
        <w:t>u</w:t>
      </w:r>
      <w:r w:rsidRPr="00E4061B">
        <w:rPr>
          <w:rFonts w:eastAsia="Calibri"/>
        </w:rPr>
        <w:t>age</w:t>
      </w:r>
      <w:r w:rsidRPr="00E4061B">
        <w:rPr>
          <w:rFonts w:eastAsia="Calibri"/>
          <w:spacing w:val="3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2"/>
        </w:rPr>
        <w:t>e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8"/>
        </w:rPr>
        <w:t xml:space="preserve"> </w:t>
      </w:r>
      <w:r w:rsidRPr="00E4061B">
        <w:rPr>
          <w:rFonts w:eastAsia="Calibri"/>
          <w:spacing w:val="1"/>
        </w:rPr>
        <w:t>y</w:t>
      </w:r>
      <w:r w:rsidRPr="00E4061B">
        <w:rPr>
          <w:rFonts w:eastAsia="Calibri"/>
        </w:rPr>
        <w:t>ou</w:t>
      </w:r>
      <w:r w:rsidRPr="00E4061B">
        <w:rPr>
          <w:rFonts w:eastAsia="Calibri"/>
          <w:spacing w:val="8"/>
        </w:rPr>
        <w:t xml:space="preserve"> 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-1"/>
        </w:rPr>
        <w:t>v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5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a</w:t>
      </w:r>
      <w:r w:rsidRPr="00E4061B">
        <w:rPr>
          <w:rFonts w:eastAsia="Calibri"/>
        </w:rPr>
        <w:t>ken</w:t>
      </w:r>
      <w:r w:rsidRPr="00E4061B">
        <w:rPr>
          <w:rFonts w:eastAsia="Calibri"/>
          <w:spacing w:val="6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nd</w:t>
      </w:r>
      <w:r w:rsidRPr="00E4061B">
        <w:rPr>
          <w:rFonts w:eastAsia="Calibri"/>
        </w:rPr>
        <w:t>/or</w:t>
      </w:r>
      <w:r w:rsidRPr="00E4061B">
        <w:rPr>
          <w:rFonts w:eastAsia="Calibri"/>
          <w:spacing w:val="4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-1"/>
        </w:rPr>
        <w:t>n</w:t>
      </w:r>
      <w:r w:rsidRPr="00E4061B">
        <w:rPr>
          <w:rFonts w:eastAsia="Calibri"/>
        </w:rPr>
        <w:t>y</w:t>
      </w:r>
      <w:r w:rsidRPr="00E4061B">
        <w:rPr>
          <w:rFonts w:eastAsia="Calibri"/>
          <w:spacing w:val="8"/>
        </w:rPr>
        <w:t xml:space="preserve"> </w:t>
      </w:r>
      <w:r w:rsidRPr="00E4061B">
        <w:rPr>
          <w:rFonts w:eastAsia="Calibri"/>
          <w:spacing w:val="-1"/>
        </w:rPr>
        <w:t>w</w:t>
      </w:r>
      <w:r w:rsidRPr="00E4061B">
        <w:rPr>
          <w:rFonts w:eastAsia="Calibri"/>
        </w:rPr>
        <w:t>ork</w:t>
      </w:r>
      <w:r w:rsidRPr="00E4061B">
        <w:rPr>
          <w:rFonts w:eastAsia="Calibri"/>
          <w:spacing w:val="6"/>
        </w:rPr>
        <w:t xml:space="preserve"> 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x</w:t>
      </w:r>
      <w:r w:rsidRPr="00E4061B">
        <w:rPr>
          <w:rFonts w:eastAsia="Calibri"/>
          <w:spacing w:val="1"/>
        </w:rPr>
        <w:t>p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ri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 xml:space="preserve">ce or 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  <w:spacing w:val="1"/>
        </w:rPr>
        <w:t>du</w:t>
      </w:r>
      <w:r w:rsidRPr="00E4061B">
        <w:rPr>
          <w:rFonts w:eastAsia="Calibri"/>
        </w:rPr>
        <w:t>ca</w:t>
      </w:r>
      <w:r w:rsidRPr="00E4061B">
        <w:rPr>
          <w:rFonts w:eastAsia="Calibri"/>
          <w:spacing w:val="1"/>
        </w:rPr>
        <w:t>t</w:t>
      </w:r>
      <w:r w:rsidRPr="00E4061B">
        <w:rPr>
          <w:rFonts w:eastAsia="Calibri"/>
        </w:rPr>
        <w:t>ion</w:t>
      </w:r>
      <w:r w:rsidRPr="00E4061B">
        <w:rPr>
          <w:rFonts w:eastAsia="Calibri"/>
          <w:spacing w:val="39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at</w:t>
      </w:r>
      <w:r w:rsidRPr="00E4061B">
        <w:rPr>
          <w:rFonts w:eastAsia="Calibri"/>
          <w:spacing w:val="43"/>
        </w:rPr>
        <w:t xml:space="preserve"> </w:t>
      </w:r>
      <w:r w:rsidRPr="00E4061B">
        <w:rPr>
          <w:rFonts w:eastAsia="Calibri"/>
          <w:spacing w:val="1"/>
        </w:rPr>
        <w:t>y</w:t>
      </w:r>
      <w:r w:rsidRPr="00E4061B">
        <w:rPr>
          <w:rFonts w:eastAsia="Calibri"/>
        </w:rPr>
        <w:t>ou</w:t>
      </w:r>
      <w:r w:rsidRPr="00E4061B">
        <w:rPr>
          <w:rFonts w:eastAsia="Calibri"/>
          <w:spacing w:val="43"/>
        </w:rPr>
        <w:t xml:space="preserve"> 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-1"/>
        </w:rPr>
        <w:t>v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41"/>
        </w:rPr>
        <w:t xml:space="preserve"> </w:t>
      </w:r>
      <w:r w:rsidRPr="00E4061B">
        <w:rPr>
          <w:rFonts w:eastAsia="Calibri"/>
          <w:spacing w:val="1"/>
        </w:rPr>
        <w:t>und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rt</w:t>
      </w:r>
      <w:r w:rsidRPr="00E4061B">
        <w:rPr>
          <w:rFonts w:eastAsia="Calibri"/>
          <w:spacing w:val="1"/>
        </w:rPr>
        <w:t>a</w:t>
      </w:r>
      <w:r w:rsidRPr="00E4061B">
        <w:rPr>
          <w:rFonts w:eastAsia="Calibri"/>
        </w:rPr>
        <w:t>ken</w:t>
      </w:r>
      <w:r w:rsidRPr="00E4061B">
        <w:rPr>
          <w:rFonts w:eastAsia="Calibri"/>
          <w:spacing w:val="37"/>
        </w:rPr>
        <w:t xml:space="preserve"> </w:t>
      </w:r>
      <w:r w:rsidRPr="00E4061B">
        <w:rPr>
          <w:rFonts w:eastAsia="Calibri"/>
        </w:rPr>
        <w:t>in</w:t>
      </w:r>
      <w:r w:rsidRPr="00E4061B">
        <w:rPr>
          <w:rFonts w:eastAsia="Calibri"/>
          <w:spacing w:val="45"/>
        </w:rPr>
        <w:t xml:space="preserve"> </w:t>
      </w:r>
      <w:r w:rsidRPr="00E4061B">
        <w:rPr>
          <w:rFonts w:eastAsia="Calibri"/>
          <w:spacing w:val="1"/>
        </w:rPr>
        <w:t>En</w:t>
      </w:r>
      <w:r w:rsidRPr="00E4061B">
        <w:rPr>
          <w:rFonts w:eastAsia="Calibri"/>
        </w:rPr>
        <w:t>gli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.</w:t>
      </w:r>
      <w:r w:rsidRPr="00E4061B">
        <w:rPr>
          <w:rFonts w:eastAsia="Calibri"/>
          <w:spacing w:val="40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45"/>
        </w:rPr>
        <w:t xml:space="preserve"> </w:t>
      </w:r>
      <w:r w:rsidRPr="00E4061B">
        <w:rPr>
          <w:rFonts w:eastAsia="Calibri"/>
        </w:rPr>
        <w:t>co</w:t>
      </w:r>
      <w:r w:rsidRPr="00E4061B">
        <w:rPr>
          <w:rFonts w:eastAsia="Calibri"/>
          <w:spacing w:val="1"/>
        </w:rPr>
        <w:t>p</w:t>
      </w:r>
      <w:r w:rsidR="005731E4" w:rsidRPr="00E4061B">
        <w:rPr>
          <w:rFonts w:eastAsia="Calibri"/>
        </w:rPr>
        <w:t xml:space="preserve">y </w:t>
      </w:r>
      <w:r w:rsidRPr="00E4061B">
        <w:rPr>
          <w:rFonts w:eastAsia="Calibri"/>
        </w:rPr>
        <w:t>of</w:t>
      </w:r>
      <w:r w:rsidRPr="00E4061B">
        <w:rPr>
          <w:rFonts w:eastAsia="Calibri"/>
          <w:spacing w:val="43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42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2"/>
        </w:rPr>
        <w:t>e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43"/>
        </w:rPr>
        <w:t xml:space="preserve"> </w:t>
      </w:r>
      <w:r w:rsidRPr="00E4061B">
        <w:rPr>
          <w:rFonts w:eastAsia="Calibri"/>
        </w:rPr>
        <w:t>c</w:t>
      </w:r>
      <w:r w:rsidRPr="00E4061B">
        <w:rPr>
          <w:rFonts w:eastAsia="Calibri"/>
          <w:spacing w:val="1"/>
        </w:rPr>
        <w:t>e</w:t>
      </w:r>
      <w:r w:rsidRPr="00E4061B">
        <w:rPr>
          <w:rFonts w:eastAsia="Calibri"/>
        </w:rPr>
        <w:t>rtifica</w:t>
      </w:r>
      <w:r w:rsidRPr="00E4061B">
        <w:rPr>
          <w:rFonts w:eastAsia="Calibri"/>
          <w:spacing w:val="3"/>
        </w:rPr>
        <w:t>t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37"/>
        </w:rPr>
        <w:t xml:space="preserve"> 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o</w:t>
      </w:r>
      <w:r w:rsidRPr="00E4061B">
        <w:rPr>
          <w:rFonts w:eastAsia="Calibri"/>
          <w:spacing w:val="3"/>
        </w:rPr>
        <w:t>u</w:t>
      </w:r>
      <w:r w:rsidRPr="00E4061B">
        <w:rPr>
          <w:rFonts w:eastAsia="Calibri"/>
        </w:rPr>
        <w:t>ld</w:t>
      </w:r>
      <w:r w:rsidRPr="00E4061B">
        <w:rPr>
          <w:rFonts w:eastAsia="Calibri"/>
          <w:spacing w:val="41"/>
        </w:rPr>
        <w:t xml:space="preserve"> </w:t>
      </w:r>
      <w:r w:rsidRPr="00E4061B">
        <w:rPr>
          <w:rFonts w:eastAsia="Calibri"/>
          <w:spacing w:val="1"/>
        </w:rPr>
        <w:t>b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43"/>
        </w:rPr>
        <w:t xml:space="preserve"> 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clo</w:t>
      </w:r>
      <w:r w:rsidRPr="00E4061B">
        <w:rPr>
          <w:rFonts w:eastAsia="Calibri"/>
          <w:spacing w:val="1"/>
        </w:rPr>
        <w:t>s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d</w:t>
      </w:r>
      <w:r w:rsidRPr="00E4061B">
        <w:rPr>
          <w:rFonts w:eastAsia="Calibri"/>
          <w:spacing w:val="39"/>
        </w:rPr>
        <w:t xml:space="preserve"> </w:t>
      </w:r>
      <w:r w:rsidRPr="00E4061B">
        <w:rPr>
          <w:rFonts w:eastAsia="Calibri"/>
          <w:spacing w:val="1"/>
        </w:rPr>
        <w:t>w</w:t>
      </w:r>
      <w:r w:rsidRPr="00E4061B">
        <w:rPr>
          <w:rFonts w:eastAsia="Calibri"/>
        </w:rPr>
        <w:t>ith</w:t>
      </w:r>
      <w:r w:rsidRPr="00E4061B">
        <w:rPr>
          <w:rFonts w:eastAsia="Calibri"/>
          <w:spacing w:val="43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is</w:t>
      </w:r>
      <w:r w:rsidRPr="00E4061B">
        <w:rPr>
          <w:rFonts w:eastAsia="Calibri"/>
          <w:spacing w:val="41"/>
        </w:rPr>
        <w:t xml:space="preserve"> </w:t>
      </w:r>
      <w:r w:rsidR="00E4061B" w:rsidRPr="00E4061B">
        <w:rPr>
          <w:rFonts w:eastAsia="Calibri"/>
        </w:rPr>
        <w:t>a</w:t>
      </w:r>
      <w:r w:rsidR="00E4061B" w:rsidRPr="00E4061B">
        <w:rPr>
          <w:rFonts w:eastAsia="Calibri"/>
          <w:spacing w:val="1"/>
        </w:rPr>
        <w:t>p</w:t>
      </w:r>
      <w:r w:rsidR="00E4061B" w:rsidRPr="00E4061B">
        <w:rPr>
          <w:rFonts w:eastAsia="Calibri"/>
          <w:spacing w:val="2"/>
        </w:rPr>
        <w:t>p</w:t>
      </w:r>
      <w:r w:rsidR="00E4061B" w:rsidRPr="00E4061B">
        <w:rPr>
          <w:rFonts w:eastAsia="Calibri"/>
        </w:rPr>
        <w:t>licat</w:t>
      </w:r>
      <w:r w:rsidR="00E4061B" w:rsidRPr="00E4061B">
        <w:rPr>
          <w:rFonts w:eastAsia="Calibri"/>
          <w:spacing w:val="1"/>
        </w:rPr>
        <w:t>i</w:t>
      </w:r>
      <w:r w:rsidR="00E4061B" w:rsidRPr="00E4061B">
        <w:rPr>
          <w:rFonts w:eastAsia="Calibri"/>
        </w:rPr>
        <w:t>on</w:t>
      </w:r>
      <w:r w:rsidRPr="00E4061B">
        <w:rPr>
          <w:rFonts w:eastAsia="Calibri"/>
        </w:rPr>
        <w:t>.</w:t>
      </w:r>
      <w:r w:rsidR="007D207A">
        <w:rPr>
          <w:rFonts w:eastAsia="Calibri"/>
          <w:lang w:val="id-ID"/>
        </w:rPr>
        <w:t xml:space="preserve"> The minimum score is TOEFL ITP (500), TOEFL IBT (60), ILTS (5.5).</w:t>
      </w:r>
    </w:p>
    <w:p w:rsidR="00E25131" w:rsidRPr="00E4061B" w:rsidRDefault="0024168F">
      <w:pPr>
        <w:spacing w:line="200" w:lineRule="exact"/>
      </w:pPr>
      <w:r>
        <w:rPr>
          <w:noProof/>
          <w:sz w:val="24"/>
          <w:szCs w:val="24"/>
          <w:lang w:val="id-ID" w:eastAsia="id-ID"/>
        </w:rPr>
        <w:pict>
          <v:shape id="_x0000_s1152" type="#_x0000_t202" style="position:absolute;margin-left:5.3pt;margin-top:7.9pt;width:523.85pt;height:20.25pt;z-index:251716096;mso-width-relative:margin;mso-height-relative:margin">
            <v:textbox>
              <w:txbxContent>
                <w:p w:rsidR="005A7E26" w:rsidRDefault="005A7E26" w:rsidP="005A7E26"/>
              </w:txbxContent>
            </v:textbox>
          </v:shape>
        </w:pict>
      </w:r>
    </w:p>
    <w:p w:rsidR="00E25131" w:rsidRPr="00E4061B" w:rsidRDefault="00E25131">
      <w:pPr>
        <w:spacing w:line="200" w:lineRule="exact"/>
      </w:pPr>
    </w:p>
    <w:p w:rsidR="00E25131" w:rsidRPr="00E4061B" w:rsidRDefault="00E25131">
      <w:pPr>
        <w:spacing w:before="3" w:line="240" w:lineRule="exact"/>
        <w:rPr>
          <w:sz w:val="24"/>
          <w:szCs w:val="24"/>
        </w:rPr>
      </w:pPr>
    </w:p>
    <w:p w:rsidR="005731E4" w:rsidRPr="00E4061B" w:rsidRDefault="005731E4">
      <w:pPr>
        <w:ind w:left="120" w:right="8616"/>
        <w:jc w:val="both"/>
        <w:rPr>
          <w:rFonts w:eastAsia="Calibri"/>
          <w:b/>
          <w:lang w:val="id-ID"/>
        </w:rPr>
      </w:pPr>
    </w:p>
    <w:p w:rsidR="00E25131" w:rsidRPr="007D207A" w:rsidRDefault="007D207A" w:rsidP="00E4061B">
      <w:pPr>
        <w:ind w:left="120" w:right="7885"/>
        <w:jc w:val="both"/>
        <w:rPr>
          <w:rFonts w:eastAsia="Calibri"/>
          <w:lang w:val="id-ID"/>
        </w:rPr>
      </w:pPr>
      <w:r>
        <w:rPr>
          <w:rFonts w:eastAsia="Calibri"/>
          <w:b/>
          <w:lang w:val="id-ID"/>
        </w:rPr>
        <w:t>MOTIVATION LETTER</w:t>
      </w:r>
    </w:p>
    <w:p w:rsidR="00E25131" w:rsidRPr="00E4061B" w:rsidRDefault="00E25131">
      <w:pPr>
        <w:spacing w:before="7" w:line="180" w:lineRule="exact"/>
        <w:rPr>
          <w:sz w:val="19"/>
          <w:szCs w:val="19"/>
        </w:rPr>
      </w:pPr>
    </w:p>
    <w:p w:rsidR="00E25131" w:rsidRPr="00E4061B" w:rsidRDefault="00AD2783" w:rsidP="005731E4">
      <w:pPr>
        <w:ind w:left="120" w:right="83"/>
        <w:jc w:val="both"/>
        <w:rPr>
          <w:rFonts w:eastAsia="Calibri"/>
        </w:rPr>
      </w:pPr>
      <w:r w:rsidRPr="00E4061B">
        <w:rPr>
          <w:rFonts w:eastAsia="Calibri"/>
        </w:rPr>
        <w:t>1</w:t>
      </w:r>
      <w:r w:rsidR="00AB649F">
        <w:rPr>
          <w:rFonts w:eastAsia="Calibri"/>
          <w:lang w:val="id-ID"/>
        </w:rPr>
        <w:t>8</w:t>
      </w:r>
      <w:r w:rsidRPr="00E4061B">
        <w:rPr>
          <w:rFonts w:eastAsia="Calibri"/>
        </w:rPr>
        <w:t>.</w:t>
      </w:r>
      <w:r w:rsidRPr="00E4061B">
        <w:rPr>
          <w:rFonts w:eastAsia="Calibri"/>
          <w:spacing w:val="22"/>
        </w:rPr>
        <w:t xml:space="preserve"> </w:t>
      </w:r>
      <w:r w:rsidRPr="00E4061B">
        <w:rPr>
          <w:rFonts w:eastAsia="Calibri"/>
          <w:spacing w:val="1"/>
        </w:rPr>
        <w:t>P</w:t>
      </w:r>
      <w:r w:rsidRPr="00E4061B">
        <w:rPr>
          <w:rFonts w:eastAsia="Calibri"/>
        </w:rPr>
        <w:t>l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2"/>
        </w:rPr>
        <w:t>s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18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t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a</w:t>
      </w:r>
      <w:r w:rsidRPr="00E4061B">
        <w:rPr>
          <w:rFonts w:eastAsia="Calibri"/>
        </w:rPr>
        <w:t>c</w:t>
      </w:r>
      <w:r w:rsidRPr="00E4061B">
        <w:rPr>
          <w:rFonts w:eastAsia="Calibri"/>
          <w:spacing w:val="1"/>
        </w:rPr>
        <w:t>h</w:t>
      </w:r>
      <w:r w:rsidR="005731E4" w:rsidRPr="00E4061B">
        <w:rPr>
          <w:rFonts w:eastAsia="Calibri"/>
          <w:spacing w:val="-1"/>
          <w:lang w:val="id-ID"/>
        </w:rPr>
        <w:t xml:space="preserve"> with</w:t>
      </w:r>
      <w:r w:rsidRPr="00E4061B">
        <w:rPr>
          <w:rFonts w:eastAsia="Calibri"/>
          <w:spacing w:val="18"/>
        </w:rPr>
        <w:t xml:space="preserve"> </w:t>
      </w:r>
      <w:r w:rsidRPr="00E4061B">
        <w:rPr>
          <w:rFonts w:eastAsia="Calibri"/>
          <w:spacing w:val="-1"/>
        </w:rPr>
        <w:t>se</w:t>
      </w:r>
      <w:r w:rsidRPr="00E4061B">
        <w:rPr>
          <w:rFonts w:eastAsia="Calibri"/>
          <w:spacing w:val="1"/>
        </w:rPr>
        <w:t>p</w:t>
      </w:r>
      <w:r w:rsidRPr="00E4061B">
        <w:rPr>
          <w:rFonts w:eastAsia="Calibri"/>
        </w:rPr>
        <w:t>ara</w:t>
      </w:r>
      <w:r w:rsidRPr="00E4061B">
        <w:rPr>
          <w:rFonts w:eastAsia="Calibri"/>
          <w:spacing w:val="1"/>
        </w:rPr>
        <w:t>t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18"/>
        </w:rPr>
        <w:t xml:space="preserve"> 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  <w:spacing w:val="-1"/>
        </w:rPr>
        <w:t>ee</w:t>
      </w:r>
      <w:r w:rsidRPr="00E4061B">
        <w:rPr>
          <w:rFonts w:eastAsia="Calibri"/>
        </w:rPr>
        <w:t>t</w:t>
      </w:r>
      <w:r w:rsidR="005731E4" w:rsidRPr="00E4061B">
        <w:rPr>
          <w:rFonts w:eastAsia="Calibri"/>
          <w:spacing w:val="21"/>
          <w:lang w:val="id-ID"/>
        </w:rPr>
        <w:t>,</w:t>
      </w:r>
      <w:r w:rsidRPr="00E4061B">
        <w:rPr>
          <w:rFonts w:eastAsia="Calibri"/>
          <w:spacing w:val="22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24"/>
        </w:rPr>
        <w:t xml:space="preserve"> </w:t>
      </w:r>
      <w:r w:rsidR="007D207A">
        <w:rPr>
          <w:rFonts w:eastAsia="Calibri"/>
          <w:spacing w:val="1"/>
          <w:lang w:val="id-ID"/>
        </w:rPr>
        <w:t>motivation</w:t>
      </w:r>
      <w:r w:rsidRPr="00E4061B">
        <w:rPr>
          <w:rFonts w:eastAsia="Calibri"/>
          <w:spacing w:val="17"/>
        </w:rPr>
        <w:t xml:space="preserve"> 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a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2"/>
        </w:rPr>
        <w:t>e</w:t>
      </w:r>
      <w:r w:rsidRPr="00E4061B">
        <w:rPr>
          <w:rFonts w:eastAsia="Calibri"/>
          <w:spacing w:val="-1"/>
        </w:rPr>
        <w:t>me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7"/>
        </w:rPr>
        <w:t xml:space="preserve"> </w:t>
      </w:r>
      <w:r w:rsidRPr="00E4061B">
        <w:rPr>
          <w:rFonts w:eastAsia="Calibri"/>
          <w:spacing w:val="1"/>
        </w:rPr>
        <w:t>d</w:t>
      </w:r>
      <w:r w:rsidRPr="00E4061B">
        <w:rPr>
          <w:rFonts w:eastAsia="Calibri"/>
          <w:spacing w:val="-1"/>
        </w:rPr>
        <w:t>es</w:t>
      </w:r>
      <w:r w:rsidRPr="00E4061B">
        <w:rPr>
          <w:rFonts w:eastAsia="Calibri"/>
          <w:spacing w:val="2"/>
        </w:rPr>
        <w:t>c</w:t>
      </w:r>
      <w:r w:rsidRPr="00E4061B">
        <w:rPr>
          <w:rFonts w:eastAsia="Calibri"/>
        </w:rPr>
        <w:t>ri</w:t>
      </w:r>
      <w:r w:rsidRPr="00E4061B">
        <w:rPr>
          <w:rFonts w:eastAsia="Calibri"/>
          <w:spacing w:val="1"/>
        </w:rPr>
        <w:t>b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g</w:t>
      </w:r>
      <w:r w:rsidRPr="00E4061B">
        <w:rPr>
          <w:rFonts w:eastAsia="Calibri"/>
          <w:spacing w:val="16"/>
        </w:rPr>
        <w:t xml:space="preserve"> </w:t>
      </w:r>
      <w:r w:rsidRPr="00E4061B">
        <w:rPr>
          <w:rFonts w:eastAsia="Calibri"/>
          <w:spacing w:val="1"/>
        </w:rPr>
        <w:t>y</w:t>
      </w:r>
      <w:r w:rsidRPr="00E4061B">
        <w:rPr>
          <w:rFonts w:eastAsia="Calibri"/>
        </w:rPr>
        <w:t>o</w:t>
      </w:r>
      <w:r w:rsidRPr="00E4061B">
        <w:rPr>
          <w:rFonts w:eastAsia="Calibri"/>
          <w:spacing w:val="1"/>
        </w:rPr>
        <w:t>u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20"/>
        </w:rPr>
        <w:t xml:space="preserve"> </w:t>
      </w:r>
      <w:r w:rsidRPr="00E4061B">
        <w:rPr>
          <w:rFonts w:eastAsia="Calibri"/>
        </w:rPr>
        <w:t>ac</w:t>
      </w:r>
      <w:r w:rsidRPr="00E4061B">
        <w:rPr>
          <w:rFonts w:eastAsia="Calibri"/>
          <w:spacing w:val="1"/>
        </w:rPr>
        <w:t>ad</w:t>
      </w:r>
      <w:r w:rsidRPr="00E4061B">
        <w:rPr>
          <w:rFonts w:eastAsia="Calibri"/>
          <w:spacing w:val="-1"/>
        </w:rPr>
        <w:t>em</w:t>
      </w:r>
      <w:r w:rsidRPr="00E4061B">
        <w:rPr>
          <w:rFonts w:eastAsia="Calibri"/>
        </w:rPr>
        <w:t>ic</w:t>
      </w:r>
      <w:r w:rsidRPr="00E4061B">
        <w:rPr>
          <w:rFonts w:eastAsia="Calibri"/>
          <w:spacing w:val="16"/>
        </w:rPr>
        <w:t xml:space="preserve"> 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ter</w:t>
      </w:r>
      <w:r w:rsidRPr="00E4061B">
        <w:rPr>
          <w:rFonts w:eastAsia="Calibri"/>
          <w:spacing w:val="1"/>
        </w:rPr>
        <w:t>e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28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d</w:t>
      </w:r>
      <w:r w:rsidRPr="00E4061B">
        <w:rPr>
          <w:rFonts w:eastAsia="Calibri"/>
          <w:spacing w:val="22"/>
        </w:rPr>
        <w:t xml:space="preserve"> 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aso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s</w:t>
      </w:r>
      <w:r w:rsidRPr="00E4061B">
        <w:rPr>
          <w:rFonts w:eastAsia="Calibri"/>
          <w:spacing w:val="17"/>
        </w:rPr>
        <w:t xml:space="preserve"> </w:t>
      </w:r>
      <w:r w:rsidRPr="00E4061B">
        <w:rPr>
          <w:rFonts w:eastAsia="Calibri"/>
          <w:spacing w:val="-1"/>
        </w:rPr>
        <w:t>f</w:t>
      </w:r>
      <w:r w:rsidRPr="00E4061B">
        <w:rPr>
          <w:rFonts w:eastAsia="Calibri"/>
        </w:rPr>
        <w:t>or</w:t>
      </w:r>
      <w:r w:rsidRPr="00E4061B">
        <w:rPr>
          <w:rFonts w:eastAsia="Calibri"/>
          <w:spacing w:val="25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pp</w:t>
      </w:r>
      <w:r w:rsidRPr="00E4061B">
        <w:rPr>
          <w:rFonts w:eastAsia="Calibri"/>
        </w:rPr>
        <w:t>l</w:t>
      </w:r>
      <w:r w:rsidRPr="00E4061B">
        <w:rPr>
          <w:rFonts w:eastAsia="Calibri"/>
          <w:spacing w:val="1"/>
        </w:rPr>
        <w:t>y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g</w:t>
      </w:r>
      <w:r w:rsidRPr="00E4061B">
        <w:rPr>
          <w:rFonts w:eastAsia="Calibri"/>
          <w:spacing w:val="17"/>
        </w:rPr>
        <w:t xml:space="preserve"> </w:t>
      </w:r>
      <w:r w:rsidR="005731E4" w:rsidRPr="00E4061B">
        <w:rPr>
          <w:rFonts w:eastAsia="Calibri"/>
          <w:lang w:val="id-ID"/>
        </w:rPr>
        <w:t>f</w:t>
      </w:r>
      <w:r w:rsidR="00274E16">
        <w:rPr>
          <w:rFonts w:eastAsia="Calibri"/>
          <w:lang w:val="id-ID"/>
        </w:rPr>
        <w:t>o</w:t>
      </w:r>
      <w:r w:rsidR="005731E4" w:rsidRPr="00E4061B">
        <w:rPr>
          <w:rFonts w:eastAsia="Calibri"/>
          <w:lang w:val="id-ID"/>
        </w:rPr>
        <w:t xml:space="preserve">r </w:t>
      </w:r>
      <w:r w:rsidRPr="00E4061B">
        <w:rPr>
          <w:rFonts w:eastAsia="Calibri"/>
          <w:spacing w:val="-1"/>
        </w:rPr>
        <w:t>U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-1"/>
        </w:rPr>
        <w:t>v</w:t>
      </w:r>
      <w:r w:rsidRPr="00E4061B">
        <w:rPr>
          <w:rFonts w:eastAsia="Calibri"/>
          <w:spacing w:val="1"/>
        </w:rPr>
        <w:t>e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</w:rPr>
        <w:t>ity</w:t>
      </w:r>
      <w:r w:rsidRPr="00E4061B">
        <w:rPr>
          <w:rFonts w:eastAsia="Calibri"/>
          <w:spacing w:val="-7"/>
        </w:rPr>
        <w:t xml:space="preserve"> </w:t>
      </w:r>
      <w:r w:rsidRPr="00E4061B">
        <w:rPr>
          <w:rFonts w:eastAsia="Calibri"/>
          <w:spacing w:val="1"/>
        </w:rPr>
        <w:t>o</w:t>
      </w:r>
      <w:r w:rsidRPr="00E4061B">
        <w:rPr>
          <w:rFonts w:eastAsia="Calibri"/>
        </w:rPr>
        <w:t>f</w:t>
      </w:r>
      <w:r w:rsidRPr="00E4061B">
        <w:rPr>
          <w:rFonts w:eastAsia="Calibri"/>
          <w:spacing w:val="-3"/>
        </w:rPr>
        <w:t xml:space="preserve"> </w:t>
      </w:r>
      <w:proofErr w:type="spellStart"/>
      <w:r w:rsidRPr="00E4061B">
        <w:rPr>
          <w:rFonts w:eastAsia="Calibri"/>
        </w:rPr>
        <w:t>U</w:t>
      </w:r>
      <w:r w:rsidRPr="00E4061B">
        <w:rPr>
          <w:rFonts w:eastAsia="Calibri"/>
          <w:spacing w:val="1"/>
        </w:rPr>
        <w:t>d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y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a</w:t>
      </w:r>
      <w:proofErr w:type="spellEnd"/>
      <w:r w:rsidRPr="00E4061B">
        <w:rPr>
          <w:rFonts w:eastAsia="Calibri"/>
        </w:rPr>
        <w:t>.</w:t>
      </w:r>
    </w:p>
    <w:p w:rsidR="00E25131" w:rsidRPr="00E4061B" w:rsidRDefault="00E25131">
      <w:pPr>
        <w:spacing w:before="10" w:line="180" w:lineRule="exact"/>
        <w:rPr>
          <w:sz w:val="19"/>
          <w:szCs w:val="19"/>
        </w:rPr>
      </w:pPr>
    </w:p>
    <w:p w:rsidR="005731E4" w:rsidRPr="00E4061B" w:rsidRDefault="005731E4">
      <w:pPr>
        <w:ind w:left="120" w:right="7875"/>
        <w:jc w:val="both"/>
        <w:rPr>
          <w:rFonts w:eastAsia="Calibri"/>
          <w:b/>
          <w:spacing w:val="-1"/>
          <w:lang w:val="id-ID"/>
        </w:rPr>
      </w:pPr>
    </w:p>
    <w:p w:rsidR="00E25131" w:rsidRPr="00764DD3" w:rsidRDefault="00AD2783" w:rsidP="00E4061B">
      <w:pPr>
        <w:tabs>
          <w:tab w:val="left" w:pos="3402"/>
        </w:tabs>
        <w:ind w:left="120" w:right="7176"/>
        <w:jc w:val="both"/>
        <w:rPr>
          <w:rFonts w:eastAsia="Calibri"/>
          <w:lang w:val="id-ID"/>
        </w:rPr>
      </w:pPr>
      <w:r w:rsidRPr="00E4061B">
        <w:rPr>
          <w:rFonts w:eastAsia="Calibri"/>
          <w:b/>
          <w:spacing w:val="-1"/>
        </w:rPr>
        <w:t>S</w:t>
      </w:r>
      <w:r w:rsidRPr="00E4061B">
        <w:rPr>
          <w:rFonts w:eastAsia="Calibri"/>
          <w:b/>
        </w:rPr>
        <w:t>U</w:t>
      </w:r>
      <w:r w:rsidRPr="00E4061B">
        <w:rPr>
          <w:rFonts w:eastAsia="Calibri"/>
          <w:b/>
          <w:spacing w:val="1"/>
        </w:rPr>
        <w:t>P</w:t>
      </w:r>
      <w:r w:rsidRPr="00E4061B">
        <w:rPr>
          <w:rFonts w:eastAsia="Calibri"/>
          <w:b/>
        </w:rPr>
        <w:t>P</w:t>
      </w:r>
      <w:r w:rsidRPr="00E4061B">
        <w:rPr>
          <w:rFonts w:eastAsia="Calibri"/>
          <w:b/>
          <w:spacing w:val="-1"/>
        </w:rPr>
        <w:t>O</w:t>
      </w:r>
      <w:r w:rsidRPr="00E4061B">
        <w:rPr>
          <w:rFonts w:eastAsia="Calibri"/>
          <w:b/>
        </w:rPr>
        <w:t>RTING</w:t>
      </w:r>
      <w:r w:rsidRPr="00E4061B">
        <w:rPr>
          <w:rFonts w:eastAsia="Calibri"/>
          <w:b/>
          <w:spacing w:val="-8"/>
        </w:rPr>
        <w:t xml:space="preserve"> </w:t>
      </w:r>
      <w:r w:rsidRPr="00E4061B">
        <w:rPr>
          <w:rFonts w:eastAsia="Calibri"/>
          <w:b/>
          <w:spacing w:val="-1"/>
        </w:rPr>
        <w:t>D</w:t>
      </w:r>
      <w:r w:rsidRPr="00E4061B">
        <w:rPr>
          <w:rFonts w:eastAsia="Calibri"/>
          <w:b/>
        </w:rPr>
        <w:t>O</w:t>
      </w:r>
      <w:r w:rsidRPr="00E4061B">
        <w:rPr>
          <w:rFonts w:eastAsia="Calibri"/>
          <w:b/>
          <w:spacing w:val="2"/>
        </w:rPr>
        <w:t>C</w:t>
      </w:r>
      <w:r w:rsidRPr="00E4061B">
        <w:rPr>
          <w:rFonts w:eastAsia="Calibri"/>
          <w:b/>
        </w:rPr>
        <w:t>UM</w:t>
      </w:r>
      <w:r w:rsidRPr="00E4061B">
        <w:rPr>
          <w:rFonts w:eastAsia="Calibri"/>
          <w:b/>
          <w:spacing w:val="-1"/>
        </w:rPr>
        <w:t>E</w:t>
      </w:r>
      <w:r w:rsidRPr="00E4061B">
        <w:rPr>
          <w:rFonts w:eastAsia="Calibri"/>
          <w:b/>
          <w:spacing w:val="1"/>
        </w:rPr>
        <w:t>N</w:t>
      </w:r>
      <w:r w:rsidRPr="00E4061B">
        <w:rPr>
          <w:rFonts w:eastAsia="Calibri"/>
          <w:b/>
          <w:spacing w:val="2"/>
        </w:rPr>
        <w:t>T</w:t>
      </w:r>
      <w:r w:rsidR="00764DD3">
        <w:rPr>
          <w:rFonts w:eastAsia="Calibri"/>
          <w:b/>
          <w:spacing w:val="-1"/>
          <w:lang w:val="id-ID"/>
        </w:rPr>
        <w:t>S</w:t>
      </w:r>
    </w:p>
    <w:p w:rsidR="00E25131" w:rsidRPr="00E4061B" w:rsidRDefault="00E25131">
      <w:pPr>
        <w:spacing w:before="7" w:line="180" w:lineRule="exact"/>
        <w:rPr>
          <w:sz w:val="19"/>
          <w:szCs w:val="19"/>
        </w:rPr>
      </w:pPr>
    </w:p>
    <w:p w:rsidR="005731E4" w:rsidRPr="00E4061B" w:rsidRDefault="00AB649F">
      <w:pPr>
        <w:ind w:left="120" w:right="83"/>
        <w:jc w:val="both"/>
        <w:rPr>
          <w:rFonts w:eastAsia="Calibri"/>
          <w:lang w:val="id-ID"/>
        </w:rPr>
      </w:pPr>
      <w:r>
        <w:rPr>
          <w:rFonts w:eastAsia="Calibri"/>
          <w:lang w:val="id-ID"/>
        </w:rPr>
        <w:t>19</w:t>
      </w:r>
      <w:r w:rsidR="00AD2783" w:rsidRPr="00E4061B">
        <w:rPr>
          <w:rFonts w:eastAsia="Calibri"/>
        </w:rPr>
        <w:t>.</w:t>
      </w:r>
      <w:r w:rsidR="00AD2783" w:rsidRPr="00E4061B">
        <w:rPr>
          <w:rFonts w:eastAsia="Calibri"/>
          <w:spacing w:val="-1"/>
        </w:rPr>
        <w:t xml:space="preserve"> </w:t>
      </w:r>
      <w:r w:rsidR="00AD2783" w:rsidRPr="00E4061B">
        <w:rPr>
          <w:rFonts w:eastAsia="Calibri"/>
        </w:rPr>
        <w:t>Pl</w:t>
      </w:r>
      <w:r w:rsidR="00AD2783" w:rsidRPr="00E4061B">
        <w:rPr>
          <w:rFonts w:eastAsia="Calibri"/>
          <w:spacing w:val="-1"/>
        </w:rPr>
        <w:t>e</w:t>
      </w:r>
      <w:r w:rsidR="00AD2783" w:rsidRPr="00E4061B">
        <w:rPr>
          <w:rFonts w:eastAsia="Calibri"/>
          <w:spacing w:val="3"/>
        </w:rPr>
        <w:t>a</w:t>
      </w:r>
      <w:r w:rsidR="00AD2783" w:rsidRPr="00E4061B">
        <w:rPr>
          <w:rFonts w:eastAsia="Calibri"/>
          <w:spacing w:val="-1"/>
        </w:rPr>
        <w:t>s</w:t>
      </w:r>
      <w:r w:rsidR="00AD2783" w:rsidRPr="00E4061B">
        <w:rPr>
          <w:rFonts w:eastAsia="Calibri"/>
        </w:rPr>
        <w:t>e</w:t>
      </w:r>
      <w:r w:rsidR="00AD2783" w:rsidRPr="00E4061B">
        <w:rPr>
          <w:rFonts w:eastAsia="Calibri"/>
          <w:spacing w:val="-1"/>
        </w:rPr>
        <w:t xml:space="preserve"> </w:t>
      </w:r>
      <w:r w:rsidR="00AD2783" w:rsidRPr="00E4061B">
        <w:rPr>
          <w:rFonts w:eastAsia="Calibri"/>
        </w:rPr>
        <w:t>i</w:t>
      </w:r>
      <w:r w:rsidR="00AD2783" w:rsidRPr="00E4061B">
        <w:rPr>
          <w:rFonts w:eastAsia="Calibri"/>
          <w:spacing w:val="1"/>
        </w:rPr>
        <w:t>n</w:t>
      </w:r>
      <w:r w:rsidR="00AD2783" w:rsidRPr="00E4061B">
        <w:rPr>
          <w:rFonts w:eastAsia="Calibri"/>
        </w:rPr>
        <w:t>clu</w:t>
      </w:r>
      <w:r w:rsidR="00AD2783" w:rsidRPr="00E4061B">
        <w:rPr>
          <w:rFonts w:eastAsia="Calibri"/>
          <w:spacing w:val="1"/>
        </w:rPr>
        <w:t>d</w:t>
      </w:r>
      <w:r w:rsidR="00AD2783" w:rsidRPr="00E4061B">
        <w:rPr>
          <w:rFonts w:eastAsia="Calibri"/>
        </w:rPr>
        <w:t>e</w:t>
      </w:r>
      <w:r w:rsidR="00AD2783" w:rsidRPr="00E4061B">
        <w:rPr>
          <w:rFonts w:eastAsia="Calibri"/>
          <w:spacing w:val="-4"/>
        </w:rPr>
        <w:t xml:space="preserve"> </w:t>
      </w:r>
      <w:r w:rsidR="00AD2783" w:rsidRPr="00E4061B">
        <w:rPr>
          <w:rFonts w:eastAsia="Calibri"/>
        </w:rPr>
        <w:t>t</w:t>
      </w:r>
      <w:r w:rsidR="00AD2783" w:rsidRPr="00E4061B">
        <w:rPr>
          <w:rFonts w:eastAsia="Calibri"/>
          <w:spacing w:val="4"/>
        </w:rPr>
        <w:t>h</w:t>
      </w:r>
      <w:r w:rsidR="00AD2783" w:rsidRPr="00E4061B">
        <w:rPr>
          <w:rFonts w:eastAsia="Calibri"/>
          <w:spacing w:val="-1"/>
        </w:rPr>
        <w:t>e</w:t>
      </w:r>
      <w:r w:rsidR="00AD2783" w:rsidRPr="00E4061B">
        <w:rPr>
          <w:rFonts w:eastAsia="Calibri"/>
          <w:spacing w:val="1"/>
        </w:rPr>
        <w:t>s</w:t>
      </w:r>
      <w:r w:rsidR="00AD2783" w:rsidRPr="00E4061B">
        <w:rPr>
          <w:rFonts w:eastAsia="Calibri"/>
        </w:rPr>
        <w:t xml:space="preserve">e </w:t>
      </w:r>
      <w:r w:rsidR="00AD2783" w:rsidRPr="00E4061B">
        <w:rPr>
          <w:rFonts w:eastAsia="Calibri"/>
          <w:spacing w:val="-1"/>
        </w:rPr>
        <w:t>s</w:t>
      </w:r>
      <w:r w:rsidR="00AD2783" w:rsidRPr="00E4061B">
        <w:rPr>
          <w:rFonts w:eastAsia="Calibri"/>
          <w:spacing w:val="1"/>
        </w:rPr>
        <w:t>upp</w:t>
      </w:r>
      <w:r w:rsidR="00AD2783" w:rsidRPr="00E4061B">
        <w:rPr>
          <w:rFonts w:eastAsia="Calibri"/>
        </w:rPr>
        <w:t>orti</w:t>
      </w:r>
      <w:r w:rsidR="00AD2783" w:rsidRPr="00E4061B">
        <w:rPr>
          <w:rFonts w:eastAsia="Calibri"/>
          <w:spacing w:val="1"/>
        </w:rPr>
        <w:t>n</w:t>
      </w:r>
      <w:r w:rsidR="00AD2783" w:rsidRPr="00E4061B">
        <w:rPr>
          <w:rFonts w:eastAsia="Calibri"/>
        </w:rPr>
        <w:t>g</w:t>
      </w:r>
      <w:r w:rsidR="00AD2783" w:rsidRPr="00E4061B">
        <w:rPr>
          <w:rFonts w:eastAsia="Calibri"/>
          <w:spacing w:val="-7"/>
        </w:rPr>
        <w:t xml:space="preserve"> </w:t>
      </w:r>
      <w:proofErr w:type="spellStart"/>
      <w:r w:rsidR="00AD2783" w:rsidRPr="00E4061B">
        <w:rPr>
          <w:rFonts w:eastAsia="Calibri"/>
          <w:spacing w:val="1"/>
        </w:rPr>
        <w:t>d</w:t>
      </w:r>
      <w:r w:rsidR="00AD2783" w:rsidRPr="00E4061B">
        <w:rPr>
          <w:rFonts w:eastAsia="Calibri"/>
        </w:rPr>
        <w:t>oc</w:t>
      </w:r>
      <w:r w:rsidR="00AD2783" w:rsidRPr="00E4061B">
        <w:rPr>
          <w:rFonts w:eastAsia="Calibri"/>
          <w:spacing w:val="1"/>
        </w:rPr>
        <w:t>u</w:t>
      </w:r>
      <w:r w:rsidR="00AD2783" w:rsidRPr="00E4061B">
        <w:rPr>
          <w:rFonts w:eastAsia="Calibri"/>
          <w:spacing w:val="-1"/>
        </w:rPr>
        <w:t>me</w:t>
      </w:r>
      <w:proofErr w:type="spellEnd"/>
      <w:r>
        <w:rPr>
          <w:rFonts w:eastAsia="Calibri"/>
          <w:spacing w:val="-1"/>
          <w:lang w:val="id-ID"/>
        </w:rPr>
        <w:t>n</w:t>
      </w:r>
      <w:proofErr w:type="spellStart"/>
      <w:r w:rsidR="00AD2783" w:rsidRPr="00E4061B">
        <w:rPr>
          <w:rFonts w:eastAsia="Calibri"/>
          <w:spacing w:val="3"/>
        </w:rPr>
        <w:t>t</w:t>
      </w:r>
      <w:r w:rsidR="00AD2783" w:rsidRPr="00E4061B">
        <w:rPr>
          <w:rFonts w:eastAsia="Calibri"/>
          <w:spacing w:val="-1"/>
        </w:rPr>
        <w:t>s</w:t>
      </w:r>
      <w:proofErr w:type="spellEnd"/>
      <w:r w:rsidR="00AD2783" w:rsidRPr="00E4061B">
        <w:rPr>
          <w:rFonts w:eastAsia="Calibri"/>
        </w:rPr>
        <w:t xml:space="preserve">: </w:t>
      </w:r>
    </w:p>
    <w:p w:rsidR="00AB649F" w:rsidRPr="00AB649F" w:rsidRDefault="00AB649F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r w:rsidRPr="00AB649F">
        <w:rPr>
          <w:rFonts w:eastAsia="Calibri"/>
        </w:rPr>
        <w:t>Curriculum Vitae (CV)</w:t>
      </w:r>
      <w:r w:rsidR="00687ED8">
        <w:rPr>
          <w:rFonts w:eastAsia="Calibri"/>
          <w:lang w:val="id-ID"/>
        </w:rPr>
        <w:t xml:space="preserve"> (form as attached)</w:t>
      </w:r>
    </w:p>
    <w:p w:rsidR="00AB649F" w:rsidRPr="00AB649F" w:rsidRDefault="00AB649F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r w:rsidRPr="00AB649F">
        <w:rPr>
          <w:rFonts w:eastAsia="Calibri"/>
        </w:rPr>
        <w:t>Photocopy of certificate of current enrollment at Home University (in English)</w:t>
      </w:r>
    </w:p>
    <w:p w:rsidR="00AB649F" w:rsidRPr="00AB649F" w:rsidRDefault="00AB649F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r w:rsidRPr="00AB649F">
        <w:rPr>
          <w:rFonts w:eastAsia="Calibri"/>
        </w:rPr>
        <w:t>Photocopy of academic record from Home University (in English)</w:t>
      </w:r>
    </w:p>
    <w:p w:rsidR="00AB649F" w:rsidRPr="007D207A" w:rsidRDefault="007D207A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r>
        <w:rPr>
          <w:rFonts w:eastAsia="Calibri"/>
          <w:lang w:val="id-ID"/>
        </w:rPr>
        <w:t>Certification of Finance from a Guarantor (form as attached)</w:t>
      </w:r>
    </w:p>
    <w:p w:rsidR="007D207A" w:rsidRPr="00AB649F" w:rsidRDefault="007D207A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r>
        <w:rPr>
          <w:rFonts w:eastAsia="Calibri"/>
          <w:lang w:val="id-ID"/>
        </w:rPr>
        <w:t>Financial statement (form as attached)</w:t>
      </w:r>
    </w:p>
    <w:p w:rsidR="00AB649F" w:rsidRPr="00AB649F" w:rsidRDefault="00AB649F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proofErr w:type="spellStart"/>
      <w:r w:rsidRPr="00AB649F">
        <w:rPr>
          <w:rFonts w:eastAsia="Calibri"/>
        </w:rPr>
        <w:t>Colour</w:t>
      </w:r>
      <w:proofErr w:type="spellEnd"/>
      <w:r w:rsidRPr="00AB649F">
        <w:rPr>
          <w:rFonts w:eastAsia="Calibri"/>
        </w:rPr>
        <w:t xml:space="preserve"> photocopy of valid passport (the whole book) of minimum 18 months validity)</w:t>
      </w:r>
    </w:p>
    <w:p w:rsidR="00AB649F" w:rsidRPr="00AB649F" w:rsidRDefault="007D207A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r>
        <w:rPr>
          <w:rFonts w:eastAsia="Calibri"/>
          <w:lang w:val="id-ID"/>
        </w:rPr>
        <w:t>Declaration form (form as attached)</w:t>
      </w:r>
    </w:p>
    <w:p w:rsidR="00AB649F" w:rsidRPr="00AB649F" w:rsidRDefault="007D207A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r>
        <w:rPr>
          <w:rFonts w:eastAsia="Calibri"/>
        </w:rPr>
        <w:t>Recent color photos (</w:t>
      </w:r>
      <w:r>
        <w:rPr>
          <w:rFonts w:eastAsia="Calibri"/>
          <w:lang w:val="id-ID"/>
        </w:rPr>
        <w:t>4x3</w:t>
      </w:r>
      <w:r w:rsidR="00AB649F" w:rsidRPr="00AB649F">
        <w:rPr>
          <w:rFonts w:eastAsia="Calibri"/>
        </w:rPr>
        <w:t xml:space="preserve"> cm</w:t>
      </w:r>
      <w:r>
        <w:rPr>
          <w:rFonts w:eastAsia="Calibri"/>
          <w:lang w:val="id-ID"/>
        </w:rPr>
        <w:t>)</w:t>
      </w:r>
      <w:r w:rsidR="00AB649F" w:rsidRPr="00AB649F">
        <w:rPr>
          <w:rFonts w:eastAsia="Calibri"/>
        </w:rPr>
        <w:t xml:space="preserve"> </w:t>
      </w:r>
      <w:r>
        <w:rPr>
          <w:rFonts w:eastAsia="Calibri"/>
        </w:rPr>
        <w:t>in red background</w:t>
      </w:r>
      <w:r>
        <w:rPr>
          <w:rFonts w:eastAsia="Calibri"/>
          <w:lang w:val="id-ID"/>
        </w:rPr>
        <w:t>.</w:t>
      </w:r>
    </w:p>
    <w:p w:rsidR="00AB649F" w:rsidRPr="00AB649F" w:rsidRDefault="007D207A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r>
        <w:rPr>
          <w:rFonts w:eastAsia="Calibri"/>
        </w:rPr>
        <w:t>Health certificate</w:t>
      </w:r>
      <w:r>
        <w:rPr>
          <w:rFonts w:eastAsia="Calibri"/>
          <w:lang w:val="id-ID"/>
        </w:rPr>
        <w:t xml:space="preserve"> (form as attached)</w:t>
      </w:r>
    </w:p>
    <w:p w:rsidR="00AB649F" w:rsidRPr="007D207A" w:rsidRDefault="00AB649F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r w:rsidRPr="00AB649F">
        <w:rPr>
          <w:rFonts w:eastAsia="Calibri"/>
        </w:rPr>
        <w:t xml:space="preserve">Recommendation of </w:t>
      </w:r>
      <w:r>
        <w:rPr>
          <w:rFonts w:eastAsia="Calibri"/>
          <w:lang w:val="id-ID"/>
        </w:rPr>
        <w:t>Rector/Dean/Head of Department</w:t>
      </w:r>
      <w:r w:rsidR="007D207A">
        <w:rPr>
          <w:rFonts w:eastAsia="Calibri"/>
          <w:lang w:val="id-ID"/>
        </w:rPr>
        <w:t>/</w:t>
      </w:r>
      <w:r w:rsidR="007D207A" w:rsidRPr="007D207A">
        <w:rPr>
          <w:rFonts w:eastAsia="Calibri"/>
          <w:lang w:val="id-ID"/>
        </w:rPr>
        <w:t xml:space="preserve"> </w:t>
      </w:r>
      <w:r w:rsidR="007D207A">
        <w:rPr>
          <w:rFonts w:eastAsia="Calibri"/>
          <w:lang w:val="id-ID"/>
        </w:rPr>
        <w:t xml:space="preserve">Head of International Office </w:t>
      </w:r>
      <w:r>
        <w:rPr>
          <w:rFonts w:eastAsia="Calibri"/>
          <w:lang w:val="id-ID"/>
        </w:rPr>
        <w:t xml:space="preserve">to Rector of Udayana University </w:t>
      </w:r>
      <w:r w:rsidRPr="00AB649F">
        <w:rPr>
          <w:rFonts w:eastAsia="Calibri"/>
        </w:rPr>
        <w:t>which stated the eligibility and academic achie</w:t>
      </w:r>
      <w:r w:rsidR="007D207A">
        <w:rPr>
          <w:rFonts w:eastAsia="Calibri"/>
        </w:rPr>
        <w:t>vement of the nominated student</w:t>
      </w:r>
      <w:r w:rsidR="007D207A">
        <w:rPr>
          <w:rFonts w:eastAsia="Calibri"/>
          <w:lang w:val="id-ID"/>
        </w:rPr>
        <w:t>.</w:t>
      </w:r>
    </w:p>
    <w:p w:rsidR="007D207A" w:rsidRPr="00AB649F" w:rsidRDefault="007D207A" w:rsidP="00AB649F">
      <w:pPr>
        <w:pStyle w:val="ListParagraph"/>
        <w:numPr>
          <w:ilvl w:val="0"/>
          <w:numId w:val="4"/>
        </w:numPr>
        <w:ind w:right="83" w:hanging="414"/>
        <w:jc w:val="both"/>
        <w:rPr>
          <w:rFonts w:eastAsia="Calibri"/>
        </w:rPr>
      </w:pPr>
      <w:r>
        <w:rPr>
          <w:rFonts w:eastAsia="Calibri"/>
          <w:lang w:val="id-ID"/>
        </w:rPr>
        <w:t>Copy of student card (Home University)</w:t>
      </w:r>
    </w:p>
    <w:p w:rsidR="00E25131" w:rsidRPr="00E4061B" w:rsidRDefault="00E25131">
      <w:pPr>
        <w:spacing w:before="8" w:line="180" w:lineRule="exact"/>
        <w:rPr>
          <w:sz w:val="19"/>
          <w:szCs w:val="19"/>
        </w:rPr>
      </w:pPr>
    </w:p>
    <w:p w:rsidR="005731E4" w:rsidRPr="00E4061B" w:rsidRDefault="005731E4">
      <w:pPr>
        <w:ind w:left="120" w:right="7900"/>
        <w:jc w:val="both"/>
        <w:rPr>
          <w:rFonts w:eastAsia="Calibri"/>
          <w:b/>
          <w:spacing w:val="-1"/>
          <w:lang w:val="id-ID"/>
        </w:rPr>
      </w:pPr>
    </w:p>
    <w:p w:rsidR="00E25131" w:rsidRPr="00E4061B" w:rsidRDefault="00AD2783" w:rsidP="00E4061B">
      <w:pPr>
        <w:tabs>
          <w:tab w:val="left" w:pos="4395"/>
        </w:tabs>
        <w:ind w:left="120" w:right="6892"/>
        <w:jc w:val="both"/>
        <w:rPr>
          <w:rFonts w:eastAsia="Calibri"/>
        </w:rPr>
      </w:pPr>
      <w:r w:rsidRPr="00E4061B">
        <w:rPr>
          <w:rFonts w:eastAsia="Calibri"/>
          <w:b/>
          <w:spacing w:val="-1"/>
        </w:rPr>
        <w:t>S</w:t>
      </w:r>
      <w:r w:rsidRPr="00E4061B">
        <w:rPr>
          <w:rFonts w:eastAsia="Calibri"/>
          <w:b/>
        </w:rPr>
        <w:t>UB</w:t>
      </w:r>
      <w:r w:rsidRPr="00E4061B">
        <w:rPr>
          <w:rFonts w:eastAsia="Calibri"/>
          <w:b/>
          <w:spacing w:val="2"/>
        </w:rPr>
        <w:t>M</w:t>
      </w:r>
      <w:r w:rsidRPr="00E4061B">
        <w:rPr>
          <w:rFonts w:eastAsia="Calibri"/>
          <w:b/>
        </w:rPr>
        <w:t>IT</w:t>
      </w:r>
      <w:r w:rsidRPr="00E4061B">
        <w:rPr>
          <w:rFonts w:eastAsia="Calibri"/>
          <w:b/>
          <w:spacing w:val="-1"/>
        </w:rPr>
        <w:t>T</w:t>
      </w:r>
      <w:r w:rsidRPr="00E4061B">
        <w:rPr>
          <w:rFonts w:eastAsia="Calibri"/>
          <w:b/>
        </w:rPr>
        <w:t>IN</w:t>
      </w:r>
      <w:r w:rsidR="00E4061B">
        <w:rPr>
          <w:rFonts w:eastAsia="Calibri"/>
          <w:b/>
          <w:lang w:val="id-ID"/>
        </w:rPr>
        <w:t xml:space="preserve"> </w:t>
      </w:r>
      <w:r w:rsidRPr="00E4061B">
        <w:rPr>
          <w:rFonts w:eastAsia="Calibri"/>
          <w:b/>
          <w:spacing w:val="2"/>
        </w:rPr>
        <w:t>Y</w:t>
      </w:r>
      <w:r w:rsidRPr="00E4061B">
        <w:rPr>
          <w:rFonts w:eastAsia="Calibri"/>
          <w:b/>
        </w:rPr>
        <w:t>O</w:t>
      </w:r>
      <w:r w:rsidRPr="00E4061B">
        <w:rPr>
          <w:rFonts w:eastAsia="Calibri"/>
          <w:b/>
          <w:spacing w:val="-1"/>
        </w:rPr>
        <w:t>U</w:t>
      </w:r>
      <w:r w:rsidRPr="00E4061B">
        <w:rPr>
          <w:rFonts w:eastAsia="Calibri"/>
          <w:b/>
        </w:rPr>
        <w:t>R</w:t>
      </w:r>
      <w:r w:rsidRPr="00E4061B">
        <w:rPr>
          <w:rFonts w:eastAsia="Calibri"/>
          <w:b/>
          <w:spacing w:val="-5"/>
        </w:rPr>
        <w:t xml:space="preserve"> </w:t>
      </w:r>
      <w:r w:rsidRPr="00E4061B">
        <w:rPr>
          <w:rFonts w:eastAsia="Calibri"/>
          <w:b/>
          <w:spacing w:val="2"/>
        </w:rPr>
        <w:t>A</w:t>
      </w:r>
      <w:r w:rsidRPr="00E4061B">
        <w:rPr>
          <w:rFonts w:eastAsia="Calibri"/>
          <w:b/>
        </w:rPr>
        <w:t>P</w:t>
      </w:r>
      <w:r w:rsidRPr="00E4061B">
        <w:rPr>
          <w:rFonts w:eastAsia="Calibri"/>
          <w:b/>
          <w:spacing w:val="-1"/>
        </w:rPr>
        <w:t>L</w:t>
      </w:r>
      <w:r w:rsidRPr="00E4061B">
        <w:rPr>
          <w:rFonts w:eastAsia="Calibri"/>
          <w:b/>
        </w:rPr>
        <w:t>I</w:t>
      </w:r>
      <w:r w:rsidRPr="00E4061B">
        <w:rPr>
          <w:rFonts w:eastAsia="Calibri"/>
          <w:b/>
          <w:spacing w:val="2"/>
        </w:rPr>
        <w:t>C</w:t>
      </w:r>
      <w:r w:rsidRPr="00E4061B">
        <w:rPr>
          <w:rFonts w:eastAsia="Calibri"/>
          <w:b/>
          <w:spacing w:val="-1"/>
        </w:rPr>
        <w:t>A</w:t>
      </w:r>
      <w:r w:rsidRPr="00E4061B">
        <w:rPr>
          <w:rFonts w:eastAsia="Calibri"/>
          <w:b/>
        </w:rPr>
        <w:t>T</w:t>
      </w:r>
      <w:r w:rsidRPr="00E4061B">
        <w:rPr>
          <w:rFonts w:eastAsia="Calibri"/>
          <w:b/>
          <w:spacing w:val="2"/>
        </w:rPr>
        <w:t>I</w:t>
      </w:r>
      <w:r w:rsidRPr="00E4061B">
        <w:rPr>
          <w:rFonts w:eastAsia="Calibri"/>
          <w:b/>
        </w:rPr>
        <w:t>ON</w:t>
      </w:r>
    </w:p>
    <w:p w:rsidR="00E25131" w:rsidRPr="00E4061B" w:rsidRDefault="00E25131">
      <w:pPr>
        <w:spacing w:before="6" w:line="200" w:lineRule="exact"/>
      </w:pPr>
    </w:p>
    <w:p w:rsidR="00E25131" w:rsidRPr="00205151" w:rsidRDefault="00AD2783" w:rsidP="005731E4">
      <w:pPr>
        <w:spacing w:line="228" w:lineRule="auto"/>
        <w:ind w:left="120" w:right="76"/>
        <w:jc w:val="both"/>
        <w:rPr>
          <w:rFonts w:eastAsia="Calibri"/>
          <w:lang w:val="id-ID"/>
        </w:rPr>
      </w:pPr>
      <w:r w:rsidRPr="00E4061B">
        <w:rPr>
          <w:rFonts w:eastAsia="Calibri"/>
        </w:rPr>
        <w:t>2</w:t>
      </w:r>
      <w:r w:rsidR="00AB649F">
        <w:rPr>
          <w:rFonts w:eastAsia="Calibri"/>
          <w:lang w:val="id-ID"/>
        </w:rPr>
        <w:t>0</w:t>
      </w:r>
      <w:r w:rsidRPr="00E4061B">
        <w:rPr>
          <w:rFonts w:eastAsia="Calibri"/>
        </w:rPr>
        <w:t>.</w:t>
      </w:r>
      <w:r w:rsidRPr="00E4061B">
        <w:rPr>
          <w:rFonts w:eastAsia="Calibri"/>
          <w:spacing w:val="9"/>
        </w:rPr>
        <w:t xml:space="preserve"> </w:t>
      </w:r>
      <w:r w:rsidR="005731E4" w:rsidRPr="00E4061B">
        <w:rPr>
          <w:rFonts w:eastAsia="Calibri"/>
          <w:lang w:val="id-ID"/>
        </w:rPr>
        <w:t>O</w:t>
      </w:r>
      <w:proofErr w:type="spellStart"/>
      <w:r w:rsidR="00764DD3" w:rsidRPr="00E4061B">
        <w:rPr>
          <w:rFonts w:eastAsia="Calibri"/>
        </w:rPr>
        <w:t>ur</w:t>
      </w:r>
      <w:proofErr w:type="spellEnd"/>
      <w:r w:rsidRPr="00E4061B">
        <w:rPr>
          <w:rFonts w:eastAsia="Calibri"/>
          <w:spacing w:val="10"/>
        </w:rPr>
        <w:t xml:space="preserve"> </w:t>
      </w:r>
      <w:r w:rsidR="00764DD3" w:rsidRPr="00E4061B">
        <w:rPr>
          <w:rFonts w:eastAsia="Calibri"/>
          <w:spacing w:val="1"/>
        </w:rPr>
        <w:t>p</w:t>
      </w:r>
      <w:r w:rsidR="00764DD3" w:rsidRPr="00E4061B">
        <w:rPr>
          <w:rFonts w:eastAsia="Calibri"/>
        </w:rPr>
        <w:t>r</w:t>
      </w:r>
      <w:r w:rsidR="00764DD3" w:rsidRPr="00E4061B">
        <w:rPr>
          <w:rFonts w:eastAsia="Calibri"/>
          <w:spacing w:val="-1"/>
        </w:rPr>
        <w:t>e</w:t>
      </w:r>
      <w:r w:rsidR="00764DD3" w:rsidRPr="00E4061B">
        <w:rPr>
          <w:rFonts w:eastAsia="Calibri"/>
          <w:spacing w:val="1"/>
        </w:rPr>
        <w:t>f</w:t>
      </w:r>
      <w:r w:rsidR="00764DD3" w:rsidRPr="00E4061B">
        <w:rPr>
          <w:rFonts w:eastAsia="Calibri"/>
          <w:spacing w:val="-1"/>
        </w:rPr>
        <w:t>e</w:t>
      </w:r>
      <w:r w:rsidR="00764DD3" w:rsidRPr="00E4061B">
        <w:rPr>
          <w:rFonts w:eastAsia="Calibri"/>
        </w:rPr>
        <w:t>r</w:t>
      </w:r>
      <w:r w:rsidR="00764DD3" w:rsidRPr="00E4061B">
        <w:rPr>
          <w:rFonts w:eastAsia="Calibri"/>
          <w:spacing w:val="-1"/>
        </w:rPr>
        <w:t>r</w:t>
      </w:r>
      <w:r w:rsidR="00764DD3" w:rsidRPr="00E4061B">
        <w:rPr>
          <w:rFonts w:eastAsia="Calibri"/>
        </w:rPr>
        <w:t>ed</w:t>
      </w:r>
      <w:r w:rsidRPr="00E4061B">
        <w:rPr>
          <w:rFonts w:eastAsia="Calibri"/>
          <w:spacing w:val="8"/>
        </w:rPr>
        <w:t xml:space="preserve"> </w:t>
      </w:r>
      <w:r w:rsidRPr="00E4061B">
        <w:rPr>
          <w:rFonts w:eastAsia="Calibri"/>
          <w:spacing w:val="-1"/>
        </w:rPr>
        <w:t>me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od</w:t>
      </w:r>
      <w:r w:rsidRPr="00E4061B">
        <w:rPr>
          <w:rFonts w:eastAsia="Calibri"/>
          <w:spacing w:val="7"/>
        </w:rPr>
        <w:t xml:space="preserve"> </w:t>
      </w:r>
      <w:r w:rsidRPr="00E4061B">
        <w:rPr>
          <w:rFonts w:eastAsia="Calibri"/>
        </w:rPr>
        <w:t>of</w:t>
      </w:r>
      <w:r w:rsidRPr="00E4061B">
        <w:rPr>
          <w:rFonts w:eastAsia="Calibri"/>
          <w:spacing w:val="12"/>
        </w:rPr>
        <w:t xml:space="preserve"> </w:t>
      </w:r>
      <w:r w:rsidRPr="00E4061B">
        <w:rPr>
          <w:rFonts w:eastAsia="Calibri"/>
          <w:spacing w:val="2"/>
        </w:rPr>
        <w:t>r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c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1"/>
        </w:rPr>
        <w:t>p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9"/>
        </w:rPr>
        <w:t xml:space="preserve"> </w:t>
      </w:r>
      <w:r w:rsidRPr="00E4061B">
        <w:rPr>
          <w:rFonts w:eastAsia="Calibri"/>
          <w:spacing w:val="-1"/>
        </w:rPr>
        <w:t>f</w:t>
      </w:r>
      <w:r w:rsidRPr="00E4061B">
        <w:rPr>
          <w:rFonts w:eastAsia="Calibri"/>
        </w:rPr>
        <w:t>or</w:t>
      </w:r>
      <w:r w:rsidRPr="00E4061B">
        <w:rPr>
          <w:rFonts w:eastAsia="Calibri"/>
          <w:spacing w:val="11"/>
        </w:rPr>
        <w:t xml:space="preserve"> </w:t>
      </w:r>
      <w:r w:rsidRPr="00E4061B">
        <w:rPr>
          <w:rFonts w:eastAsia="Calibri"/>
        </w:rPr>
        <w:t>all</w:t>
      </w:r>
      <w:r w:rsidRPr="00E4061B">
        <w:rPr>
          <w:rFonts w:eastAsia="Calibri"/>
          <w:spacing w:val="11"/>
        </w:rPr>
        <w:t xml:space="preserve"> </w:t>
      </w:r>
      <w:r w:rsidR="005731E4" w:rsidRPr="00E4061B">
        <w:rPr>
          <w:rFonts w:eastAsia="Calibri"/>
        </w:rPr>
        <w:t>a</w:t>
      </w:r>
      <w:r w:rsidR="005731E4" w:rsidRPr="00E4061B">
        <w:rPr>
          <w:rFonts w:eastAsia="Calibri"/>
          <w:spacing w:val="1"/>
        </w:rPr>
        <w:t>p</w:t>
      </w:r>
      <w:r w:rsidR="005731E4" w:rsidRPr="00E4061B">
        <w:rPr>
          <w:rFonts w:eastAsia="Calibri"/>
        </w:rPr>
        <w:t>plic</w:t>
      </w:r>
      <w:r w:rsidR="005731E4" w:rsidRPr="00E4061B">
        <w:rPr>
          <w:rFonts w:eastAsia="Calibri"/>
          <w:spacing w:val="1"/>
        </w:rPr>
        <w:t>a</w:t>
      </w:r>
      <w:r w:rsidR="005731E4" w:rsidRPr="00E4061B">
        <w:rPr>
          <w:rFonts w:eastAsia="Calibri"/>
        </w:rPr>
        <w:t>t</w:t>
      </w:r>
      <w:r w:rsidR="005731E4" w:rsidRPr="00E4061B">
        <w:rPr>
          <w:rFonts w:eastAsia="Calibri"/>
          <w:spacing w:val="7"/>
        </w:rPr>
        <w:t>i</w:t>
      </w:r>
      <w:r w:rsidR="005731E4" w:rsidRPr="00E4061B">
        <w:rPr>
          <w:rFonts w:eastAsia="Calibri"/>
          <w:spacing w:val="3"/>
        </w:rPr>
        <w:t>o</w:t>
      </w:r>
      <w:r w:rsidR="005731E4" w:rsidRPr="00E4061B">
        <w:rPr>
          <w:rFonts w:eastAsia="Calibri"/>
        </w:rPr>
        <w:t>ns</w:t>
      </w:r>
      <w:r w:rsidRPr="00E4061B">
        <w:rPr>
          <w:rFonts w:eastAsia="Calibri"/>
          <w:spacing w:val="2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d</w:t>
      </w:r>
      <w:r w:rsidRPr="00E4061B">
        <w:rPr>
          <w:rFonts w:eastAsia="Calibri"/>
          <w:spacing w:val="10"/>
        </w:rPr>
        <w:t xml:space="preserve"> </w:t>
      </w:r>
      <w:r w:rsidRPr="00E4061B">
        <w:rPr>
          <w:rFonts w:eastAsia="Calibri"/>
          <w:spacing w:val="1"/>
        </w:rPr>
        <w:t>d</w:t>
      </w:r>
      <w:r w:rsidRPr="00E4061B">
        <w:rPr>
          <w:rFonts w:eastAsia="Calibri"/>
        </w:rPr>
        <w:t>oc</w:t>
      </w:r>
      <w:r w:rsidRPr="00E4061B">
        <w:rPr>
          <w:rFonts w:eastAsia="Calibri"/>
          <w:spacing w:val="1"/>
        </w:rPr>
        <w:t>u</w:t>
      </w:r>
      <w:r w:rsidRPr="00E4061B">
        <w:rPr>
          <w:rFonts w:eastAsia="Calibri"/>
          <w:spacing w:val="-1"/>
        </w:rPr>
        <w:t>me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t</w:t>
      </w:r>
      <w:r w:rsidR="005731E4" w:rsidRPr="00E4061B">
        <w:rPr>
          <w:rFonts w:eastAsia="Calibri"/>
          <w:spacing w:val="1"/>
          <w:lang w:val="id-ID"/>
        </w:rPr>
        <w:t>s</w:t>
      </w:r>
      <w:r w:rsidRPr="00E4061B">
        <w:rPr>
          <w:rFonts w:eastAsia="Calibri"/>
        </w:rPr>
        <w:t>, i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clu</w:t>
      </w:r>
      <w:r w:rsidRPr="00E4061B">
        <w:rPr>
          <w:rFonts w:eastAsia="Calibri"/>
          <w:spacing w:val="1"/>
        </w:rPr>
        <w:t>d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g</w:t>
      </w:r>
      <w:r w:rsidRPr="00E4061B">
        <w:rPr>
          <w:rFonts w:eastAsia="Calibri"/>
          <w:spacing w:val="5"/>
        </w:rPr>
        <w:t xml:space="preserve"> </w:t>
      </w:r>
      <w:r w:rsidR="005731E4" w:rsidRPr="00E4061B">
        <w:rPr>
          <w:rFonts w:eastAsia="Calibri"/>
        </w:rPr>
        <w:t>r</w:t>
      </w:r>
      <w:r w:rsidR="005731E4" w:rsidRPr="00E4061B">
        <w:rPr>
          <w:rFonts w:eastAsia="Calibri"/>
          <w:spacing w:val="-1"/>
        </w:rPr>
        <w:t>e</w:t>
      </w:r>
      <w:r w:rsidR="005731E4" w:rsidRPr="00E4061B">
        <w:rPr>
          <w:rFonts w:eastAsia="Calibri"/>
          <w:spacing w:val="1"/>
        </w:rPr>
        <w:t>f</w:t>
      </w:r>
      <w:r w:rsidR="005731E4" w:rsidRPr="00E4061B">
        <w:rPr>
          <w:rFonts w:eastAsia="Calibri"/>
          <w:spacing w:val="-1"/>
        </w:rPr>
        <w:t>e</w:t>
      </w:r>
      <w:r w:rsidR="005731E4" w:rsidRPr="00E4061B">
        <w:rPr>
          <w:rFonts w:eastAsia="Calibri"/>
        </w:rPr>
        <w:t>r</w:t>
      </w:r>
      <w:r w:rsidR="005731E4" w:rsidRPr="00E4061B">
        <w:rPr>
          <w:rFonts w:eastAsia="Calibri"/>
          <w:spacing w:val="-1"/>
        </w:rPr>
        <w:t>e</w:t>
      </w:r>
      <w:r w:rsidR="005731E4" w:rsidRPr="00E4061B">
        <w:rPr>
          <w:rFonts w:eastAsia="Calibri"/>
          <w:spacing w:val="1"/>
        </w:rPr>
        <w:t>n</w:t>
      </w:r>
      <w:r w:rsidR="005731E4" w:rsidRPr="00E4061B">
        <w:rPr>
          <w:rFonts w:eastAsia="Calibri"/>
        </w:rPr>
        <w:t>c</w:t>
      </w:r>
      <w:r w:rsidR="005731E4" w:rsidRPr="00E4061B">
        <w:rPr>
          <w:rFonts w:eastAsia="Calibri"/>
          <w:spacing w:val="1"/>
        </w:rPr>
        <w:t>es</w:t>
      </w:r>
      <w:r w:rsidRPr="00E4061B">
        <w:rPr>
          <w:rFonts w:eastAsia="Calibri"/>
          <w:spacing w:val="2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d</w:t>
      </w:r>
      <w:r w:rsidRPr="00E4061B">
        <w:rPr>
          <w:rFonts w:eastAsia="Calibri"/>
          <w:spacing w:val="10"/>
        </w:rPr>
        <w:t xml:space="preserve"> </w:t>
      </w:r>
      <w:r w:rsidR="005731E4" w:rsidRPr="00E4061B">
        <w:rPr>
          <w:rFonts w:eastAsia="Calibri"/>
        </w:rPr>
        <w:t>tr</w:t>
      </w:r>
      <w:r w:rsidR="005731E4" w:rsidRPr="00E4061B">
        <w:rPr>
          <w:rFonts w:eastAsia="Calibri"/>
          <w:spacing w:val="1"/>
        </w:rPr>
        <w:t>an</w:t>
      </w:r>
      <w:r w:rsidR="005731E4" w:rsidRPr="00E4061B">
        <w:rPr>
          <w:rFonts w:eastAsia="Calibri"/>
        </w:rPr>
        <w:t>scr</w:t>
      </w:r>
      <w:r w:rsidR="005731E4" w:rsidRPr="00E4061B">
        <w:rPr>
          <w:rFonts w:eastAsia="Calibri"/>
          <w:spacing w:val="1"/>
        </w:rPr>
        <w:t>i</w:t>
      </w:r>
      <w:r w:rsidR="005731E4" w:rsidRPr="00E4061B">
        <w:rPr>
          <w:rFonts w:eastAsia="Calibri"/>
        </w:rPr>
        <w:t>p</w:t>
      </w:r>
      <w:r w:rsidR="005731E4" w:rsidRPr="00E4061B">
        <w:rPr>
          <w:rFonts w:eastAsia="Calibri"/>
          <w:spacing w:val="-1"/>
        </w:rPr>
        <w:t>ts</w:t>
      </w:r>
      <w:r w:rsidRPr="00E4061B">
        <w:rPr>
          <w:rFonts w:eastAsia="Calibri"/>
        </w:rPr>
        <w:t>,</w:t>
      </w:r>
      <w:r w:rsidRPr="00E4061B">
        <w:rPr>
          <w:rFonts w:eastAsia="Calibri"/>
          <w:spacing w:val="5"/>
        </w:rPr>
        <w:t xml:space="preserve"> </w:t>
      </w:r>
      <w:r w:rsidRPr="00E4061B">
        <w:rPr>
          <w:rFonts w:eastAsia="Calibri"/>
          <w:spacing w:val="2"/>
        </w:rPr>
        <w:t>i</w:t>
      </w:r>
      <w:r w:rsidRPr="00E4061B">
        <w:rPr>
          <w:rFonts w:eastAsia="Calibri"/>
        </w:rPr>
        <w:t>s</w:t>
      </w:r>
      <w:r w:rsidRPr="00E4061B">
        <w:rPr>
          <w:rFonts w:eastAsia="Calibri"/>
          <w:spacing w:val="10"/>
        </w:rPr>
        <w:t xml:space="preserve"> </w:t>
      </w:r>
      <w:r w:rsidRPr="00E4061B">
        <w:rPr>
          <w:rFonts w:eastAsia="Calibri"/>
          <w:spacing w:val="1"/>
        </w:rPr>
        <w:t>b</w:t>
      </w:r>
      <w:r w:rsidRPr="00E4061B">
        <w:rPr>
          <w:rFonts w:eastAsia="Calibri"/>
        </w:rPr>
        <w:t>y</w:t>
      </w:r>
      <w:r w:rsidRPr="00E4061B">
        <w:rPr>
          <w:rFonts w:eastAsia="Calibri"/>
          <w:spacing w:val="11"/>
        </w:rPr>
        <w:t xml:space="preserve"> </w:t>
      </w:r>
      <w:r w:rsidRPr="00E4061B">
        <w:rPr>
          <w:rFonts w:eastAsia="Calibri"/>
          <w:spacing w:val="-1"/>
        </w:rPr>
        <w:t>em</w:t>
      </w:r>
      <w:r w:rsidRPr="00E4061B">
        <w:rPr>
          <w:rFonts w:eastAsia="Calibri"/>
        </w:rPr>
        <w:t>ail</w:t>
      </w:r>
      <w:r w:rsidRPr="00E4061B">
        <w:rPr>
          <w:rFonts w:eastAsia="Calibri"/>
          <w:spacing w:val="11"/>
        </w:rPr>
        <w:t xml:space="preserve"> </w:t>
      </w:r>
      <w:r w:rsidRPr="00E4061B">
        <w:rPr>
          <w:rFonts w:eastAsia="Calibri"/>
        </w:rPr>
        <w:t xml:space="preserve">to </w:t>
      </w:r>
      <w:hyperlink r:id="rId11">
        <w:r w:rsidR="005731E4" w:rsidRPr="00E4061B">
          <w:rPr>
            <w:rFonts w:eastAsia="Calibri"/>
            <w:color w:val="0000FF"/>
            <w:u w:val="single" w:color="0000FF"/>
          </w:rPr>
          <w:t>cip</w:t>
        </w:r>
        <w:r w:rsidR="005731E4" w:rsidRPr="00E4061B">
          <w:rPr>
            <w:rFonts w:eastAsia="Calibri"/>
            <w:color w:val="0000FF"/>
            <w:spacing w:val="1"/>
            <w:u w:val="single" w:color="0000FF"/>
          </w:rPr>
          <w:t>.u</w:t>
        </w:r>
        <w:r w:rsidR="005731E4" w:rsidRPr="00E4061B">
          <w:rPr>
            <w:rFonts w:eastAsia="Calibri"/>
            <w:color w:val="0000FF"/>
            <w:spacing w:val="-1"/>
            <w:u w:val="single" w:color="0000FF"/>
          </w:rPr>
          <w:t>n</w:t>
        </w:r>
        <w:r w:rsidR="005731E4" w:rsidRPr="00E4061B">
          <w:rPr>
            <w:rFonts w:eastAsia="Calibri"/>
            <w:color w:val="0000FF"/>
            <w:spacing w:val="1"/>
            <w:u w:val="single" w:color="0000FF"/>
          </w:rPr>
          <w:t>u</w:t>
        </w:r>
        <w:r w:rsidR="005731E4" w:rsidRPr="00E4061B">
          <w:rPr>
            <w:rFonts w:eastAsia="Calibri"/>
            <w:color w:val="0000FF"/>
            <w:spacing w:val="-1"/>
            <w:u w:val="single" w:color="0000FF"/>
          </w:rPr>
          <w:t>d</w:t>
        </w:r>
        <w:r w:rsidR="005731E4" w:rsidRPr="00E4061B">
          <w:rPr>
            <w:rFonts w:eastAsia="Calibri"/>
            <w:color w:val="0000FF"/>
            <w:u w:val="single" w:color="0000FF"/>
          </w:rPr>
          <w:t>@</w:t>
        </w:r>
        <w:r w:rsidR="005731E4" w:rsidRPr="00E4061B">
          <w:rPr>
            <w:rFonts w:eastAsia="Calibri"/>
            <w:color w:val="0000FF"/>
            <w:spacing w:val="-1"/>
            <w:u w:val="single" w:color="0000FF"/>
          </w:rPr>
          <w:t>gm</w:t>
        </w:r>
        <w:r w:rsidR="005731E4" w:rsidRPr="00E4061B">
          <w:rPr>
            <w:rFonts w:eastAsia="Calibri"/>
            <w:color w:val="0000FF"/>
            <w:u w:val="single" w:color="0000FF"/>
          </w:rPr>
          <w:t>ai</w:t>
        </w:r>
        <w:r w:rsidR="005731E4" w:rsidRPr="00E4061B">
          <w:rPr>
            <w:rFonts w:eastAsia="Calibri"/>
            <w:color w:val="0000FF"/>
            <w:spacing w:val="3"/>
            <w:u w:val="single" w:color="0000FF"/>
          </w:rPr>
          <w:t>l</w:t>
        </w:r>
        <w:r w:rsidR="005731E4" w:rsidRPr="00E4061B">
          <w:rPr>
            <w:rFonts w:eastAsia="Calibri"/>
            <w:color w:val="0000FF"/>
            <w:u w:val="single" w:color="0000FF"/>
          </w:rPr>
          <w:t>.com</w:t>
        </w:r>
        <w:r w:rsidR="005731E4" w:rsidRPr="00E4061B">
          <w:rPr>
            <w:rFonts w:eastAsia="Calibri"/>
            <w:color w:val="0000FF"/>
          </w:rPr>
          <w:t xml:space="preserve"> </w:t>
        </w:r>
      </w:hyperlink>
      <w:r w:rsidR="005731E4" w:rsidRPr="00E4061B">
        <w:rPr>
          <w:lang w:val="id-ID"/>
        </w:rPr>
        <w:t xml:space="preserve"> </w:t>
      </w:r>
      <w:proofErr w:type="gramStart"/>
      <w:r w:rsidR="007D207A">
        <w:rPr>
          <w:lang w:val="id-ID"/>
        </w:rPr>
        <w:t>cc</w:t>
      </w:r>
      <w:r w:rsidR="00764DD3">
        <w:rPr>
          <w:lang w:val="id-ID"/>
        </w:rPr>
        <w:t xml:space="preserve"> </w:t>
      </w:r>
      <w:r w:rsidR="005731E4" w:rsidRPr="00E4061B">
        <w:rPr>
          <w:lang w:val="id-ID"/>
        </w:rPr>
        <w:t xml:space="preserve"> </w:t>
      </w:r>
      <w:proofErr w:type="gramEnd"/>
      <w:r w:rsidR="00831DA6">
        <w:fldChar w:fldCharType="begin"/>
      </w:r>
      <w:r w:rsidR="00831DA6">
        <w:instrText xml:space="preserve"> HYPERLINK "mailto:pr4@unud.ac.id%20" </w:instrText>
      </w:r>
      <w:r w:rsidR="00831DA6">
        <w:fldChar w:fldCharType="separate"/>
      </w:r>
      <w:r w:rsidR="005731E4" w:rsidRPr="00E4061B">
        <w:rPr>
          <w:rStyle w:val="Hyperlink"/>
          <w:rFonts w:eastAsia="Calibri"/>
          <w:spacing w:val="1"/>
          <w:u w:color="0000FF"/>
        </w:rPr>
        <w:t>p</w:t>
      </w:r>
      <w:r w:rsidR="005731E4" w:rsidRPr="00E4061B">
        <w:rPr>
          <w:rStyle w:val="Hyperlink"/>
          <w:rFonts w:eastAsia="Calibri"/>
          <w:u w:color="0000FF"/>
        </w:rPr>
        <w:t>r4</w:t>
      </w:r>
      <w:r w:rsidR="005731E4" w:rsidRPr="00E4061B">
        <w:rPr>
          <w:rStyle w:val="Hyperlink"/>
          <w:rFonts w:eastAsia="Calibri"/>
          <w:spacing w:val="-1"/>
          <w:u w:color="0000FF"/>
        </w:rPr>
        <w:t>@</w:t>
      </w:r>
      <w:r w:rsidR="005731E4" w:rsidRPr="00E4061B">
        <w:rPr>
          <w:rStyle w:val="Hyperlink"/>
          <w:rFonts w:eastAsia="Calibri"/>
          <w:spacing w:val="1"/>
          <w:u w:color="0000FF"/>
        </w:rPr>
        <w:t>unud</w:t>
      </w:r>
      <w:r w:rsidR="005731E4" w:rsidRPr="00E4061B">
        <w:rPr>
          <w:rStyle w:val="Hyperlink"/>
          <w:rFonts w:eastAsia="Calibri"/>
          <w:u w:color="0000FF"/>
        </w:rPr>
        <w:t>.</w:t>
      </w:r>
      <w:r w:rsidR="005731E4" w:rsidRPr="00E4061B">
        <w:rPr>
          <w:rStyle w:val="Hyperlink"/>
          <w:rFonts w:eastAsia="Calibri"/>
          <w:spacing w:val="1"/>
          <w:u w:color="0000FF"/>
        </w:rPr>
        <w:t>a</w:t>
      </w:r>
      <w:r w:rsidR="005731E4" w:rsidRPr="00E4061B">
        <w:rPr>
          <w:rStyle w:val="Hyperlink"/>
          <w:rFonts w:eastAsia="Calibri"/>
          <w:u w:color="0000FF"/>
        </w:rPr>
        <w:t>c.id</w:t>
      </w:r>
      <w:r w:rsidR="005731E4" w:rsidRPr="00E4061B">
        <w:rPr>
          <w:rStyle w:val="Hyperlink"/>
          <w:rFonts w:eastAsia="Calibri"/>
          <w:spacing w:val="-1"/>
        </w:rPr>
        <w:t xml:space="preserve"> </w:t>
      </w:r>
      <w:r w:rsidR="00831DA6">
        <w:rPr>
          <w:rStyle w:val="Hyperlink"/>
          <w:rFonts w:eastAsia="Calibri"/>
          <w:spacing w:val="-1"/>
        </w:rPr>
        <w:fldChar w:fldCharType="end"/>
      </w:r>
    </w:p>
    <w:p w:rsidR="00E25131" w:rsidRPr="00E4061B" w:rsidRDefault="00E25131">
      <w:pPr>
        <w:spacing w:before="8" w:line="220" w:lineRule="exact"/>
        <w:rPr>
          <w:sz w:val="22"/>
          <w:szCs w:val="22"/>
        </w:rPr>
      </w:pPr>
    </w:p>
    <w:p w:rsidR="00E25131" w:rsidRPr="00E4061B" w:rsidRDefault="00AD2783">
      <w:pPr>
        <w:spacing w:before="19"/>
        <w:ind w:left="120" w:right="84"/>
        <w:jc w:val="both"/>
        <w:rPr>
          <w:rFonts w:eastAsia="Calibri"/>
        </w:rPr>
      </w:pPr>
      <w:r w:rsidRPr="00E4061B">
        <w:rPr>
          <w:rFonts w:eastAsia="Calibri"/>
        </w:rPr>
        <w:t>2</w:t>
      </w:r>
      <w:r w:rsidR="00AB649F">
        <w:rPr>
          <w:rFonts w:eastAsia="Calibri"/>
          <w:lang w:val="id-ID"/>
        </w:rPr>
        <w:t>1</w:t>
      </w:r>
      <w:r w:rsidRPr="00E4061B">
        <w:rPr>
          <w:rFonts w:eastAsia="Calibri"/>
        </w:rPr>
        <w:t>.</w:t>
      </w:r>
      <w:r w:rsidRPr="00E4061B">
        <w:rPr>
          <w:rFonts w:eastAsia="Calibri"/>
          <w:spacing w:val="14"/>
        </w:rPr>
        <w:t xml:space="preserve"> </w:t>
      </w:r>
      <w:r w:rsidRPr="00E4061B">
        <w:rPr>
          <w:rFonts w:eastAsia="Calibri"/>
          <w:b/>
        </w:rPr>
        <w:t>C</w:t>
      </w:r>
      <w:r w:rsidRPr="00E4061B">
        <w:rPr>
          <w:rFonts w:eastAsia="Calibri"/>
          <w:b/>
          <w:spacing w:val="1"/>
        </w:rPr>
        <w:t>r</w:t>
      </w:r>
      <w:r w:rsidRPr="00E4061B">
        <w:rPr>
          <w:rFonts w:eastAsia="Calibri"/>
          <w:b/>
          <w:spacing w:val="-1"/>
        </w:rPr>
        <w:t>i</w:t>
      </w:r>
      <w:r w:rsidRPr="00E4061B">
        <w:rPr>
          <w:rFonts w:eastAsia="Calibri"/>
          <w:b/>
          <w:spacing w:val="1"/>
        </w:rPr>
        <w:t>m</w:t>
      </w:r>
      <w:r w:rsidRPr="00E4061B">
        <w:rPr>
          <w:rFonts w:eastAsia="Calibri"/>
          <w:b/>
          <w:spacing w:val="-1"/>
        </w:rPr>
        <w:t>i</w:t>
      </w:r>
      <w:r w:rsidRPr="00E4061B">
        <w:rPr>
          <w:rFonts w:eastAsia="Calibri"/>
          <w:b/>
          <w:spacing w:val="1"/>
        </w:rPr>
        <w:t>n</w:t>
      </w:r>
      <w:r w:rsidRPr="00E4061B">
        <w:rPr>
          <w:rFonts w:eastAsia="Calibri"/>
          <w:b/>
        </w:rPr>
        <w:t>al</w:t>
      </w:r>
      <w:r w:rsidRPr="00E4061B">
        <w:rPr>
          <w:rFonts w:eastAsia="Calibri"/>
          <w:b/>
          <w:spacing w:val="9"/>
        </w:rPr>
        <w:t xml:space="preserve"> </w:t>
      </w:r>
      <w:r w:rsidRPr="00E4061B">
        <w:rPr>
          <w:rFonts w:eastAsia="Calibri"/>
          <w:b/>
        </w:rPr>
        <w:t>C</w:t>
      </w:r>
      <w:r w:rsidRPr="00E4061B">
        <w:rPr>
          <w:rFonts w:eastAsia="Calibri"/>
          <w:b/>
          <w:spacing w:val="1"/>
        </w:rPr>
        <w:t>on</w:t>
      </w:r>
      <w:r w:rsidRPr="00E4061B">
        <w:rPr>
          <w:rFonts w:eastAsia="Calibri"/>
          <w:b/>
          <w:spacing w:val="2"/>
        </w:rPr>
        <w:t>v</w:t>
      </w:r>
      <w:r w:rsidRPr="00E4061B">
        <w:rPr>
          <w:rFonts w:eastAsia="Calibri"/>
          <w:b/>
          <w:spacing w:val="-1"/>
        </w:rPr>
        <w:t>i</w:t>
      </w:r>
      <w:r w:rsidRPr="00E4061B">
        <w:rPr>
          <w:rFonts w:eastAsia="Calibri"/>
          <w:b/>
          <w:spacing w:val="1"/>
        </w:rPr>
        <w:t>c</w:t>
      </w:r>
      <w:r w:rsidRPr="00E4061B">
        <w:rPr>
          <w:rFonts w:eastAsia="Calibri"/>
          <w:b/>
        </w:rPr>
        <w:t>tio</w:t>
      </w:r>
      <w:r w:rsidRPr="00E4061B">
        <w:rPr>
          <w:rFonts w:eastAsia="Calibri"/>
          <w:b/>
          <w:spacing w:val="1"/>
        </w:rPr>
        <w:t>n</w:t>
      </w:r>
      <w:r w:rsidRPr="00E4061B">
        <w:rPr>
          <w:rFonts w:eastAsia="Calibri"/>
          <w:b/>
        </w:rPr>
        <w:t>.</w:t>
      </w:r>
      <w:r w:rsidRPr="00E4061B">
        <w:rPr>
          <w:rFonts w:eastAsia="Calibri"/>
          <w:b/>
          <w:spacing w:val="10"/>
        </w:rPr>
        <w:t xml:space="preserve"> </w:t>
      </w:r>
      <w:r w:rsidRPr="00E4061B">
        <w:rPr>
          <w:rFonts w:eastAsia="Calibri"/>
          <w:spacing w:val="-1"/>
        </w:rPr>
        <w:t>Y</w:t>
      </w:r>
      <w:r w:rsidRPr="00E4061B">
        <w:rPr>
          <w:rFonts w:eastAsia="Calibri"/>
        </w:rPr>
        <w:t>ou</w:t>
      </w:r>
      <w:r w:rsidRPr="00E4061B">
        <w:rPr>
          <w:rFonts w:eastAsia="Calibri"/>
          <w:spacing w:val="17"/>
        </w:rPr>
        <w:t xml:space="preserve"> </w:t>
      </w:r>
      <w:r w:rsidRPr="00E4061B">
        <w:rPr>
          <w:rFonts w:eastAsia="Calibri"/>
        </w:rPr>
        <w:t>are</w:t>
      </w:r>
      <w:r w:rsidRPr="00E4061B">
        <w:rPr>
          <w:rFonts w:eastAsia="Calibri"/>
          <w:spacing w:val="13"/>
        </w:rPr>
        <w:t xml:space="preserve"> 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  <w:spacing w:val="1"/>
        </w:rPr>
        <w:t>qu</w:t>
      </w:r>
      <w:r w:rsidRPr="00E4061B">
        <w:rPr>
          <w:rFonts w:eastAsia="Calibri"/>
        </w:rPr>
        <w:t>ir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d</w:t>
      </w:r>
      <w:r w:rsidRPr="00E4061B">
        <w:rPr>
          <w:rFonts w:eastAsia="Calibri"/>
          <w:spacing w:val="11"/>
        </w:rPr>
        <w:t xml:space="preserve"> </w:t>
      </w:r>
      <w:r w:rsidRPr="00E4061B">
        <w:rPr>
          <w:rFonts w:eastAsia="Calibri"/>
        </w:rPr>
        <w:t>to</w:t>
      </w:r>
      <w:r w:rsidRPr="00E4061B">
        <w:rPr>
          <w:rFonts w:eastAsia="Calibri"/>
          <w:spacing w:val="16"/>
        </w:rPr>
        <w:t xml:space="preserve"> </w:t>
      </w:r>
      <w:r w:rsidRPr="00E4061B">
        <w:rPr>
          <w:rFonts w:eastAsia="Calibri"/>
          <w:spacing w:val="1"/>
        </w:rPr>
        <w:t>d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cla</w:t>
      </w:r>
      <w:r w:rsidRPr="00E4061B">
        <w:rPr>
          <w:rFonts w:eastAsia="Calibri"/>
          <w:spacing w:val="2"/>
        </w:rPr>
        <w:t>r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10"/>
        </w:rPr>
        <w:t xml:space="preserve"> </w:t>
      </w:r>
      <w:r w:rsidRPr="00E4061B">
        <w:rPr>
          <w:rFonts w:eastAsia="Calibri"/>
          <w:spacing w:val="-1"/>
        </w:rPr>
        <w:t>w</w:t>
      </w:r>
      <w:r w:rsidRPr="00E4061B">
        <w:rPr>
          <w:rFonts w:eastAsia="Calibri"/>
          <w:spacing w:val="3"/>
        </w:rPr>
        <w:t>h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10"/>
        </w:rPr>
        <w:t xml:space="preserve"> </w:t>
      </w:r>
      <w:r w:rsidRPr="00E4061B">
        <w:rPr>
          <w:rFonts w:eastAsia="Calibri"/>
        </w:rPr>
        <w:t>or</w:t>
      </w:r>
      <w:r w:rsidRPr="00E4061B">
        <w:rPr>
          <w:rFonts w:eastAsia="Calibri"/>
          <w:spacing w:val="15"/>
        </w:rPr>
        <w:t xml:space="preserve"> 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ot</w:t>
      </w:r>
      <w:r w:rsidRPr="00E4061B">
        <w:rPr>
          <w:rFonts w:eastAsia="Calibri"/>
          <w:spacing w:val="15"/>
        </w:rPr>
        <w:t xml:space="preserve"> </w:t>
      </w:r>
      <w:r w:rsidRPr="00E4061B">
        <w:rPr>
          <w:rFonts w:eastAsia="Calibri"/>
          <w:spacing w:val="1"/>
        </w:rPr>
        <w:t>y</w:t>
      </w:r>
      <w:r w:rsidRPr="00E4061B">
        <w:rPr>
          <w:rFonts w:eastAsia="Calibri"/>
        </w:rPr>
        <w:t>ou</w:t>
      </w:r>
      <w:r w:rsidRPr="00E4061B">
        <w:rPr>
          <w:rFonts w:eastAsia="Calibri"/>
          <w:spacing w:val="15"/>
        </w:rPr>
        <w:t xml:space="preserve"> 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-1"/>
        </w:rPr>
        <w:t>v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12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y</w:t>
      </w:r>
      <w:r w:rsidRPr="00E4061B">
        <w:rPr>
          <w:rFonts w:eastAsia="Calibri"/>
          <w:spacing w:val="15"/>
        </w:rPr>
        <w:t xml:space="preserve"> </w:t>
      </w:r>
      <w:r w:rsidRPr="00E4061B">
        <w:rPr>
          <w:rFonts w:eastAsia="Calibri"/>
        </w:rPr>
        <w:t>cri</w:t>
      </w:r>
      <w:r w:rsidRPr="00E4061B">
        <w:rPr>
          <w:rFonts w:eastAsia="Calibri"/>
          <w:spacing w:val="-1"/>
        </w:rPr>
        <w:t>m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al</w:t>
      </w:r>
      <w:r w:rsidRPr="00E4061B">
        <w:rPr>
          <w:rFonts w:eastAsia="Calibri"/>
          <w:spacing w:val="10"/>
        </w:rPr>
        <w:t xml:space="preserve"> </w:t>
      </w:r>
      <w:r w:rsidRPr="00E4061B">
        <w:rPr>
          <w:rFonts w:eastAsia="Calibri"/>
        </w:rPr>
        <w:t>co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  <w:spacing w:val="-1"/>
        </w:rPr>
        <w:t>v</w:t>
      </w:r>
      <w:r w:rsidRPr="00E4061B">
        <w:rPr>
          <w:rFonts w:eastAsia="Calibri"/>
        </w:rPr>
        <w:t>ictio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  <w:spacing w:val="2"/>
        </w:rPr>
        <w:t>(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</w:rPr>
        <w:t>).</w:t>
      </w:r>
      <w:r w:rsidRPr="00E4061B">
        <w:rPr>
          <w:rFonts w:eastAsia="Calibri"/>
          <w:spacing w:val="6"/>
        </w:rPr>
        <w:t xml:space="preserve"> </w:t>
      </w:r>
      <w:r w:rsidRPr="00E4061B">
        <w:rPr>
          <w:rFonts w:eastAsia="Calibri"/>
        </w:rPr>
        <w:t>If</w:t>
      </w:r>
      <w:r w:rsidRPr="00E4061B">
        <w:rPr>
          <w:rFonts w:eastAsia="Calibri"/>
          <w:spacing w:val="15"/>
        </w:rPr>
        <w:t xml:space="preserve"> </w:t>
      </w:r>
      <w:r w:rsidRPr="00E4061B">
        <w:rPr>
          <w:rFonts w:eastAsia="Calibri"/>
          <w:spacing w:val="1"/>
        </w:rPr>
        <w:t>y</w:t>
      </w:r>
      <w:r w:rsidRPr="00E4061B">
        <w:rPr>
          <w:rFonts w:eastAsia="Calibri"/>
        </w:rPr>
        <w:t>ou</w:t>
      </w:r>
      <w:r w:rsidRPr="00E4061B">
        <w:rPr>
          <w:rFonts w:eastAsia="Calibri"/>
          <w:spacing w:val="15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ns</w:t>
      </w:r>
      <w:r w:rsidRPr="00E4061B">
        <w:rPr>
          <w:rFonts w:eastAsia="Calibri"/>
          <w:spacing w:val="-1"/>
        </w:rPr>
        <w:t>we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11"/>
        </w:rPr>
        <w:t xml:space="preserve"> </w:t>
      </w:r>
      <w:r w:rsidRPr="00E4061B">
        <w:rPr>
          <w:rFonts w:eastAsia="Calibri"/>
          <w:spacing w:val="1"/>
          <w:w w:val="99"/>
        </w:rPr>
        <w:t>“ye</w:t>
      </w:r>
      <w:r w:rsidRPr="00E4061B">
        <w:rPr>
          <w:rFonts w:eastAsia="Calibri"/>
          <w:spacing w:val="-1"/>
          <w:w w:val="99"/>
        </w:rPr>
        <w:t>s</w:t>
      </w:r>
      <w:proofErr w:type="gramStart"/>
      <w:r w:rsidRPr="00E4061B">
        <w:rPr>
          <w:rFonts w:eastAsia="Calibri"/>
          <w:w w:val="99"/>
        </w:rPr>
        <w:t>”</w:t>
      </w:r>
      <w:r w:rsidRPr="00E4061B">
        <w:rPr>
          <w:rFonts w:eastAsia="Calibri"/>
          <w:spacing w:val="-32"/>
        </w:rPr>
        <w:t xml:space="preserve"> </w:t>
      </w:r>
      <w:r w:rsidRPr="00E4061B">
        <w:rPr>
          <w:rFonts w:eastAsia="Calibri"/>
        </w:rPr>
        <w:t>,</w:t>
      </w:r>
      <w:proofErr w:type="gramEnd"/>
      <w:r w:rsidRPr="00E4061B">
        <w:rPr>
          <w:rFonts w:eastAsia="Calibri"/>
        </w:rPr>
        <w:t xml:space="preserve"> </w:t>
      </w:r>
      <w:r w:rsidRPr="00E4061B">
        <w:rPr>
          <w:rFonts w:eastAsia="Calibri"/>
          <w:spacing w:val="1"/>
        </w:rPr>
        <w:t>y</w:t>
      </w:r>
      <w:r w:rsidRPr="00E4061B">
        <w:rPr>
          <w:rFonts w:eastAsia="Calibri"/>
        </w:rPr>
        <w:t>ou</w:t>
      </w:r>
      <w:r w:rsidRPr="00E4061B">
        <w:rPr>
          <w:rFonts w:eastAsia="Calibri"/>
          <w:spacing w:val="9"/>
        </w:rPr>
        <w:t xml:space="preserve"> </w:t>
      </w:r>
      <w:r w:rsidRPr="00E4061B">
        <w:rPr>
          <w:rFonts w:eastAsia="Calibri"/>
        </w:rPr>
        <w:t>are</w:t>
      </w:r>
      <w:r w:rsidRPr="00E4061B">
        <w:rPr>
          <w:rFonts w:eastAsia="Calibri"/>
          <w:spacing w:val="8"/>
        </w:rPr>
        <w:t xml:space="preserve"> 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  <w:spacing w:val="1"/>
        </w:rPr>
        <w:t>qu</w:t>
      </w:r>
      <w:r w:rsidRPr="00E4061B">
        <w:rPr>
          <w:rFonts w:eastAsia="Calibri"/>
        </w:rPr>
        <w:t>ir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d</w:t>
      </w:r>
      <w:r w:rsidRPr="00E4061B">
        <w:rPr>
          <w:rFonts w:eastAsia="Calibri"/>
          <w:spacing w:val="5"/>
        </w:rPr>
        <w:t xml:space="preserve"> </w:t>
      </w:r>
      <w:r w:rsidRPr="00E4061B">
        <w:rPr>
          <w:rFonts w:eastAsia="Calibri"/>
        </w:rPr>
        <w:t>to</w:t>
      </w:r>
      <w:r w:rsidRPr="00E4061B">
        <w:rPr>
          <w:rFonts w:eastAsia="Calibri"/>
          <w:spacing w:val="10"/>
        </w:rPr>
        <w:t xml:space="preserve"> </w:t>
      </w:r>
      <w:r w:rsidRPr="00E4061B">
        <w:rPr>
          <w:rFonts w:eastAsia="Calibri"/>
          <w:spacing w:val="1"/>
        </w:rPr>
        <w:t>p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1"/>
        </w:rPr>
        <w:t>o</w:t>
      </w:r>
      <w:r w:rsidRPr="00E4061B">
        <w:rPr>
          <w:rFonts w:eastAsia="Calibri"/>
          <w:spacing w:val="-1"/>
        </w:rPr>
        <w:t>v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1"/>
        </w:rPr>
        <w:t>d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9"/>
        </w:rPr>
        <w:t xml:space="preserve"> </w:t>
      </w:r>
      <w:r w:rsidRPr="00E4061B">
        <w:rPr>
          <w:rFonts w:eastAsia="Calibri"/>
          <w:spacing w:val="-1"/>
        </w:rPr>
        <w:t>f</w:t>
      </w:r>
      <w:r w:rsidRPr="00E4061B">
        <w:rPr>
          <w:rFonts w:eastAsia="Calibri"/>
          <w:spacing w:val="1"/>
        </w:rPr>
        <w:t>u</w:t>
      </w:r>
      <w:r w:rsidRPr="00E4061B">
        <w:rPr>
          <w:rFonts w:eastAsia="Calibri"/>
        </w:rPr>
        <w:t>rt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5"/>
        </w:rPr>
        <w:t xml:space="preserve"> 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  <w:spacing w:val="-1"/>
        </w:rPr>
        <w:t>f</w:t>
      </w:r>
      <w:r w:rsidRPr="00E4061B">
        <w:rPr>
          <w:rFonts w:eastAsia="Calibri"/>
        </w:rPr>
        <w:t>o</w:t>
      </w:r>
      <w:r w:rsidRPr="00E4061B">
        <w:rPr>
          <w:rFonts w:eastAsia="Calibri"/>
          <w:spacing w:val="2"/>
        </w:rPr>
        <w:t>r</w:t>
      </w:r>
      <w:r w:rsidRPr="00E4061B">
        <w:rPr>
          <w:rFonts w:eastAsia="Calibri"/>
          <w:spacing w:val="-1"/>
        </w:rPr>
        <w:t>m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t</w:t>
      </w:r>
      <w:r w:rsidRPr="00E4061B">
        <w:rPr>
          <w:rFonts w:eastAsia="Calibri"/>
        </w:rPr>
        <w:t>ion</w:t>
      </w:r>
      <w:r w:rsidRPr="00E4061B">
        <w:rPr>
          <w:rFonts w:eastAsia="Calibri"/>
          <w:spacing w:val="2"/>
        </w:rPr>
        <w:t xml:space="preserve"> 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b</w:t>
      </w:r>
      <w:r w:rsidRPr="00E4061B">
        <w:rPr>
          <w:rFonts w:eastAsia="Calibri"/>
        </w:rPr>
        <w:t>o</w:t>
      </w:r>
      <w:r w:rsidRPr="00E4061B">
        <w:rPr>
          <w:rFonts w:eastAsia="Calibri"/>
          <w:spacing w:val="1"/>
        </w:rPr>
        <w:t>u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7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-1"/>
        </w:rPr>
        <w:t>h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8"/>
        </w:rPr>
        <w:t xml:space="preserve"> 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  <w:spacing w:val="2"/>
        </w:rPr>
        <w:t>l</w:t>
      </w:r>
      <w:r w:rsidRPr="00E4061B">
        <w:rPr>
          <w:rFonts w:eastAsia="Calibri"/>
          <w:spacing w:val="-1"/>
        </w:rPr>
        <w:t>ev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5"/>
        </w:rPr>
        <w:t xml:space="preserve"> </w:t>
      </w:r>
      <w:r w:rsidRPr="00E4061B">
        <w:rPr>
          <w:rFonts w:eastAsia="Calibri"/>
        </w:rPr>
        <w:t>co</w:t>
      </w:r>
      <w:r w:rsidRPr="00E4061B">
        <w:rPr>
          <w:rFonts w:eastAsia="Calibri"/>
          <w:spacing w:val="3"/>
        </w:rPr>
        <w:t>n</w:t>
      </w:r>
      <w:r w:rsidRPr="00E4061B">
        <w:rPr>
          <w:rFonts w:eastAsia="Calibri"/>
          <w:spacing w:val="-1"/>
        </w:rPr>
        <w:t>v</w:t>
      </w:r>
      <w:r w:rsidRPr="00E4061B">
        <w:rPr>
          <w:rFonts w:eastAsia="Calibri"/>
        </w:rPr>
        <w:t>ictio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(</w:t>
      </w:r>
      <w:r w:rsidR="000A140E">
        <w:rPr>
          <w:rFonts w:eastAsia="Calibri"/>
          <w:spacing w:val="1"/>
          <w:lang w:val="id-ID"/>
        </w:rPr>
        <w:t>s</w:t>
      </w:r>
      <w:r w:rsidRPr="00E4061B">
        <w:rPr>
          <w:rFonts w:eastAsia="Calibri"/>
        </w:rPr>
        <w:t>). Pl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  <w:spacing w:val="3"/>
        </w:rPr>
        <w:t>a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6"/>
        </w:rPr>
        <w:t xml:space="preserve"> 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ote</w:t>
      </w:r>
      <w:r w:rsidRPr="00E4061B">
        <w:rPr>
          <w:rFonts w:eastAsia="Calibri"/>
          <w:spacing w:val="7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at</w:t>
      </w:r>
      <w:r w:rsidRPr="00E4061B">
        <w:rPr>
          <w:rFonts w:eastAsia="Calibri"/>
          <w:spacing w:val="20"/>
        </w:rPr>
        <w:t xml:space="preserve"> </w:t>
      </w:r>
      <w:r w:rsidRPr="00E4061B">
        <w:rPr>
          <w:rFonts w:eastAsia="Calibri"/>
          <w:spacing w:val="-1"/>
        </w:rPr>
        <w:t>f</w:t>
      </w:r>
      <w:r w:rsidRPr="00E4061B">
        <w:rPr>
          <w:rFonts w:eastAsia="Calibri"/>
        </w:rPr>
        <w:t>or</w:t>
      </w:r>
      <w:r w:rsidRPr="00E4061B">
        <w:rPr>
          <w:rFonts w:eastAsia="Calibri"/>
          <w:spacing w:val="12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8"/>
        </w:rPr>
        <w:t xml:space="preserve"> </w:t>
      </w:r>
      <w:r w:rsidRPr="00E4061B">
        <w:rPr>
          <w:rFonts w:eastAsia="Calibri"/>
          <w:spacing w:val="1"/>
        </w:rPr>
        <w:t>pu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1"/>
        </w:rPr>
        <w:t>p</w:t>
      </w:r>
      <w:r w:rsidRPr="00E4061B">
        <w:rPr>
          <w:rFonts w:eastAsia="Calibri"/>
        </w:rPr>
        <w:t>o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  <w:spacing w:val="1"/>
        </w:rPr>
        <w:t>e</w:t>
      </w:r>
      <w:r w:rsidRPr="00E4061B">
        <w:rPr>
          <w:rFonts w:eastAsia="Calibri"/>
        </w:rPr>
        <w:t>s</w:t>
      </w:r>
      <w:r w:rsidRPr="00E4061B">
        <w:rPr>
          <w:rFonts w:eastAsia="Calibri"/>
          <w:spacing w:val="3"/>
        </w:rPr>
        <w:t xml:space="preserve"> </w:t>
      </w:r>
      <w:r w:rsidRPr="00E4061B">
        <w:rPr>
          <w:rFonts w:eastAsia="Calibri"/>
        </w:rPr>
        <w:t>of</w:t>
      </w:r>
      <w:r w:rsidRPr="00E4061B">
        <w:rPr>
          <w:rFonts w:eastAsia="Calibri"/>
          <w:spacing w:val="8"/>
        </w:rPr>
        <w:t xml:space="preserve"> </w:t>
      </w:r>
      <w:r w:rsidRPr="00E4061B">
        <w:rPr>
          <w:rFonts w:eastAsia="Calibri"/>
        </w:rPr>
        <w:t>t</w:t>
      </w:r>
      <w:r w:rsidRPr="00E4061B">
        <w:rPr>
          <w:rFonts w:eastAsia="Calibri"/>
          <w:spacing w:val="1"/>
        </w:rPr>
        <w:t>h</w:t>
      </w:r>
      <w:r w:rsidRPr="00E4061B">
        <w:rPr>
          <w:rFonts w:eastAsia="Calibri"/>
          <w:spacing w:val="2"/>
        </w:rPr>
        <w:t>i</w:t>
      </w:r>
      <w:r w:rsidRPr="00E4061B">
        <w:rPr>
          <w:rFonts w:eastAsia="Calibri"/>
        </w:rPr>
        <w:t xml:space="preserve">s 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x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rc</w:t>
      </w:r>
      <w:r w:rsidRPr="00E4061B">
        <w:rPr>
          <w:rFonts w:eastAsia="Calibri"/>
          <w:spacing w:val="2"/>
        </w:rPr>
        <w:t>i</w:t>
      </w:r>
      <w:r w:rsidRPr="00E4061B">
        <w:rPr>
          <w:rFonts w:eastAsia="Calibri"/>
          <w:spacing w:val="1"/>
        </w:rPr>
        <w:t>s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-8"/>
        </w:rPr>
        <w:t xml:space="preserve"> </w:t>
      </w:r>
      <w:r w:rsidRPr="00E4061B">
        <w:rPr>
          <w:rFonts w:eastAsia="Calibri"/>
        </w:rPr>
        <w:t>a crimi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al</w:t>
      </w:r>
      <w:r w:rsidRPr="00E4061B">
        <w:rPr>
          <w:rFonts w:eastAsia="Calibri"/>
          <w:spacing w:val="-6"/>
        </w:rPr>
        <w:t xml:space="preserve"> </w:t>
      </w:r>
      <w:r w:rsidRPr="00E4061B">
        <w:rPr>
          <w:rFonts w:eastAsia="Calibri"/>
        </w:rPr>
        <w:t>o</w:t>
      </w:r>
      <w:r w:rsidRPr="00E4061B">
        <w:rPr>
          <w:rFonts w:eastAsia="Calibri"/>
          <w:spacing w:val="1"/>
        </w:rPr>
        <w:t>f</w:t>
      </w:r>
      <w:r w:rsidRPr="00E4061B">
        <w:rPr>
          <w:rFonts w:eastAsia="Calibri"/>
          <w:spacing w:val="-1"/>
        </w:rPr>
        <w:t>fe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  <w:spacing w:val="2"/>
        </w:rPr>
        <w:t>c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-7"/>
        </w:rPr>
        <w:t xml:space="preserve"> </w:t>
      </w:r>
      <w:r w:rsidR="005731E4" w:rsidRPr="00E4061B">
        <w:rPr>
          <w:rFonts w:eastAsia="Calibri"/>
        </w:rPr>
        <w:t>ex</w:t>
      </w:r>
      <w:r w:rsidR="005731E4" w:rsidRPr="00E4061B">
        <w:rPr>
          <w:rFonts w:eastAsia="Calibri"/>
          <w:spacing w:val="2"/>
        </w:rPr>
        <w:t>c</w:t>
      </w:r>
      <w:r w:rsidR="005731E4" w:rsidRPr="00E4061B">
        <w:rPr>
          <w:rFonts w:eastAsia="Calibri"/>
          <w:spacing w:val="1"/>
        </w:rPr>
        <w:t>lu</w:t>
      </w:r>
      <w:r w:rsidR="005731E4" w:rsidRPr="00E4061B">
        <w:rPr>
          <w:rFonts w:eastAsia="Calibri"/>
        </w:rPr>
        <w:t>de</w:t>
      </w:r>
      <w:r w:rsidRPr="00E4061B">
        <w:rPr>
          <w:rFonts w:eastAsia="Calibri"/>
          <w:spacing w:val="-6"/>
        </w:rPr>
        <w:t xml:space="preserve"> </w:t>
      </w:r>
      <w:r w:rsidRPr="00E4061B">
        <w:rPr>
          <w:rFonts w:eastAsia="Calibri"/>
        </w:rPr>
        <w:t>minor</w:t>
      </w:r>
      <w:r w:rsidRPr="00E4061B">
        <w:rPr>
          <w:rFonts w:eastAsia="Calibri"/>
          <w:spacing w:val="-5"/>
        </w:rPr>
        <w:t xml:space="preserve"> </w:t>
      </w:r>
      <w:r w:rsidRPr="00E4061B">
        <w:rPr>
          <w:rFonts w:eastAsia="Calibri"/>
          <w:spacing w:val="-1"/>
        </w:rPr>
        <w:t>m</w:t>
      </w:r>
      <w:r w:rsidRPr="00E4061B">
        <w:rPr>
          <w:rFonts w:eastAsia="Calibri"/>
        </w:rPr>
        <w:t>ot</w:t>
      </w:r>
      <w:r w:rsidRPr="00E4061B">
        <w:rPr>
          <w:rFonts w:eastAsia="Calibri"/>
          <w:spacing w:val="1"/>
        </w:rPr>
        <w:t>o</w:t>
      </w:r>
      <w:r w:rsidRPr="00E4061B">
        <w:rPr>
          <w:rFonts w:eastAsia="Calibri"/>
        </w:rPr>
        <w:t>ri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g</w:t>
      </w:r>
      <w:r w:rsidRPr="00E4061B">
        <w:rPr>
          <w:rFonts w:eastAsia="Calibri"/>
          <w:spacing w:val="-8"/>
        </w:rPr>
        <w:t xml:space="preserve"> </w:t>
      </w:r>
      <w:r w:rsidRPr="00E4061B">
        <w:rPr>
          <w:rFonts w:eastAsia="Calibri"/>
          <w:spacing w:val="1"/>
        </w:rPr>
        <w:t>o</w:t>
      </w:r>
      <w:r w:rsidRPr="00E4061B">
        <w:rPr>
          <w:rFonts w:eastAsia="Calibri"/>
          <w:spacing w:val="-1"/>
        </w:rPr>
        <w:t>f</w:t>
      </w:r>
      <w:r w:rsidRPr="00E4061B">
        <w:rPr>
          <w:rFonts w:eastAsia="Calibri"/>
          <w:spacing w:val="1"/>
        </w:rPr>
        <w:t>f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c</w:t>
      </w:r>
      <w:r w:rsidRPr="00E4061B">
        <w:rPr>
          <w:rFonts w:eastAsia="Calibri"/>
          <w:spacing w:val="1"/>
        </w:rPr>
        <w:t>e</w:t>
      </w:r>
      <w:r w:rsidRPr="00E4061B">
        <w:rPr>
          <w:rFonts w:eastAsia="Calibri"/>
          <w:spacing w:val="-1"/>
        </w:rPr>
        <w:t>s</w:t>
      </w:r>
      <w:r w:rsidRPr="00E4061B">
        <w:rPr>
          <w:rFonts w:eastAsia="Calibri"/>
        </w:rPr>
        <w:t>.</w:t>
      </w:r>
      <w:r w:rsidRPr="00E4061B">
        <w:rPr>
          <w:rFonts w:eastAsia="Calibri"/>
          <w:spacing w:val="-5"/>
        </w:rPr>
        <w:t xml:space="preserve"> </w:t>
      </w:r>
      <w:r w:rsidRPr="00E4061B">
        <w:rPr>
          <w:rFonts w:eastAsia="Calibri"/>
        </w:rPr>
        <w:t>All</w:t>
      </w:r>
      <w:r w:rsidRPr="00E4061B">
        <w:rPr>
          <w:rFonts w:eastAsia="Calibri"/>
          <w:spacing w:val="-2"/>
        </w:rPr>
        <w:t xml:space="preserve"> 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  <w:spacing w:val="-1"/>
        </w:rPr>
        <w:t>f</w:t>
      </w:r>
      <w:r w:rsidRPr="00E4061B">
        <w:rPr>
          <w:rFonts w:eastAsia="Calibri"/>
        </w:rPr>
        <w:t>orma</w:t>
      </w:r>
      <w:r w:rsidRPr="00E4061B">
        <w:rPr>
          <w:rFonts w:eastAsia="Calibri"/>
          <w:spacing w:val="1"/>
        </w:rPr>
        <w:t>t</w:t>
      </w:r>
      <w:r w:rsidRPr="00E4061B">
        <w:rPr>
          <w:rFonts w:eastAsia="Calibri"/>
        </w:rPr>
        <w:t>ion</w:t>
      </w:r>
      <w:r w:rsidRPr="00E4061B">
        <w:rPr>
          <w:rFonts w:eastAsia="Calibri"/>
          <w:spacing w:val="-9"/>
        </w:rPr>
        <w:t xml:space="preserve"> </w:t>
      </w:r>
      <w:r w:rsidRPr="00E4061B">
        <w:rPr>
          <w:rFonts w:eastAsia="Calibri"/>
        </w:rPr>
        <w:t>wi</w:t>
      </w:r>
      <w:r w:rsidRPr="00E4061B">
        <w:rPr>
          <w:rFonts w:eastAsia="Calibri"/>
          <w:spacing w:val="2"/>
        </w:rPr>
        <w:t>l</w:t>
      </w:r>
      <w:r w:rsidRPr="00E4061B">
        <w:rPr>
          <w:rFonts w:eastAsia="Calibri"/>
        </w:rPr>
        <w:t>l</w:t>
      </w:r>
      <w:r w:rsidRPr="00E4061B">
        <w:rPr>
          <w:rFonts w:eastAsia="Calibri"/>
          <w:spacing w:val="-3"/>
        </w:rPr>
        <w:t xml:space="preserve"> </w:t>
      </w:r>
      <w:r w:rsidRPr="00E4061B">
        <w:rPr>
          <w:rFonts w:eastAsia="Calibri"/>
          <w:spacing w:val="1"/>
        </w:rPr>
        <w:t>b</w:t>
      </w:r>
      <w:r w:rsidRPr="00E4061B">
        <w:rPr>
          <w:rFonts w:eastAsia="Calibri"/>
        </w:rPr>
        <w:t>e</w:t>
      </w:r>
      <w:r w:rsidRPr="00E4061B">
        <w:rPr>
          <w:rFonts w:eastAsia="Calibri"/>
          <w:spacing w:val="-3"/>
        </w:rPr>
        <w:t xml:space="preserve"> </w:t>
      </w:r>
      <w:r w:rsidRPr="00E4061B">
        <w:rPr>
          <w:rFonts w:eastAsia="Calibri"/>
          <w:spacing w:val="1"/>
        </w:rPr>
        <w:t>t</w:t>
      </w:r>
      <w:r w:rsidRPr="00E4061B">
        <w:rPr>
          <w:rFonts w:eastAsia="Calibri"/>
        </w:rPr>
        <w:t>r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</w:rPr>
        <w:t>a</w:t>
      </w:r>
      <w:r w:rsidRPr="00E4061B">
        <w:rPr>
          <w:rFonts w:eastAsia="Calibri"/>
          <w:spacing w:val="1"/>
        </w:rPr>
        <w:t>te</w:t>
      </w:r>
      <w:r w:rsidRPr="00E4061B">
        <w:rPr>
          <w:rFonts w:eastAsia="Calibri"/>
        </w:rPr>
        <w:t>d</w:t>
      </w:r>
      <w:r w:rsidRPr="00E4061B">
        <w:rPr>
          <w:rFonts w:eastAsia="Calibri"/>
          <w:spacing w:val="-5"/>
        </w:rPr>
        <w:t xml:space="preserve"> </w:t>
      </w:r>
      <w:r w:rsidRPr="00E4061B">
        <w:rPr>
          <w:rFonts w:eastAsia="Calibri"/>
          <w:spacing w:val="1"/>
        </w:rPr>
        <w:t>a</w:t>
      </w:r>
      <w:r w:rsidRPr="00E4061B">
        <w:rPr>
          <w:rFonts w:eastAsia="Calibri"/>
        </w:rPr>
        <w:t>s</w:t>
      </w:r>
      <w:r w:rsidRPr="00E4061B">
        <w:rPr>
          <w:rFonts w:eastAsia="Calibri"/>
          <w:spacing w:val="-3"/>
        </w:rPr>
        <w:t xml:space="preserve"> </w:t>
      </w:r>
      <w:r w:rsidRPr="00E4061B">
        <w:rPr>
          <w:rFonts w:eastAsia="Calibri"/>
        </w:rPr>
        <w:t>strictly</w:t>
      </w:r>
      <w:r w:rsidRPr="00E4061B">
        <w:rPr>
          <w:rFonts w:eastAsia="Calibri"/>
          <w:spacing w:val="-4"/>
        </w:rPr>
        <w:t xml:space="preserve"> </w:t>
      </w:r>
      <w:r w:rsidRPr="00E4061B">
        <w:rPr>
          <w:rFonts w:eastAsia="Calibri"/>
        </w:rPr>
        <w:t>c</w:t>
      </w:r>
      <w:r w:rsidRPr="00E4061B">
        <w:rPr>
          <w:rFonts w:eastAsia="Calibri"/>
          <w:spacing w:val="1"/>
        </w:rPr>
        <w:t>on</w:t>
      </w:r>
      <w:r w:rsidRPr="00E4061B">
        <w:rPr>
          <w:rFonts w:eastAsia="Calibri"/>
          <w:spacing w:val="-1"/>
        </w:rPr>
        <w:t>f</w:t>
      </w:r>
      <w:r w:rsidRPr="00E4061B">
        <w:rPr>
          <w:rFonts w:eastAsia="Calibri"/>
        </w:rPr>
        <w:t>i</w:t>
      </w:r>
      <w:r w:rsidRPr="00E4061B">
        <w:rPr>
          <w:rFonts w:eastAsia="Calibri"/>
          <w:spacing w:val="1"/>
        </w:rPr>
        <w:t>d</w:t>
      </w:r>
      <w:r w:rsidRPr="00E4061B">
        <w:rPr>
          <w:rFonts w:eastAsia="Calibri"/>
          <w:spacing w:val="-1"/>
        </w:rPr>
        <w:t>e</w:t>
      </w:r>
      <w:r w:rsidRPr="00E4061B">
        <w:rPr>
          <w:rFonts w:eastAsia="Calibri"/>
          <w:spacing w:val="1"/>
        </w:rPr>
        <w:t>n</w:t>
      </w:r>
      <w:r w:rsidRPr="00E4061B">
        <w:rPr>
          <w:rFonts w:eastAsia="Calibri"/>
        </w:rPr>
        <w:t>ti</w:t>
      </w:r>
      <w:r w:rsidRPr="00E4061B">
        <w:rPr>
          <w:rFonts w:eastAsia="Calibri"/>
          <w:spacing w:val="1"/>
        </w:rPr>
        <w:t>a</w:t>
      </w:r>
      <w:r w:rsidRPr="00E4061B">
        <w:rPr>
          <w:rFonts w:eastAsia="Calibri"/>
        </w:rPr>
        <w:t>l.</w:t>
      </w:r>
    </w:p>
    <w:p w:rsidR="00E25131" w:rsidRPr="00E4061B" w:rsidRDefault="00E25131">
      <w:pPr>
        <w:spacing w:before="10" w:line="240" w:lineRule="exact"/>
        <w:rPr>
          <w:sz w:val="24"/>
          <w:szCs w:val="24"/>
        </w:rPr>
      </w:pPr>
    </w:p>
    <w:p w:rsidR="00E25131" w:rsidRPr="00E4061B" w:rsidRDefault="0024168F">
      <w:pPr>
        <w:ind w:left="120" w:right="7080"/>
        <w:jc w:val="both"/>
        <w:rPr>
          <w:rFonts w:eastAsia="Calibri"/>
        </w:rPr>
      </w:pPr>
      <w:r>
        <w:rPr>
          <w:noProof/>
          <w:lang w:val="id-ID" w:eastAsia="id-ID"/>
        </w:rPr>
        <w:pict>
          <v:group id="_x0000_s1104" style="position:absolute;left:0;text-align:left;margin-left:321.9pt;margin-top:1.95pt;width:21.15pt;height:21.3pt;z-index:-251640320;mso-position-horizontal-relative:page" coordorigin="4779,-465" coordsize="423,426">
            <v:shape id="_x0000_s1105" style="position:absolute;left:4779;top:-465;width:423;height:426" coordorigin="4779,-465" coordsize="423,426" path="m4779,-39r423,l5202,-465r-423,l4779,-39xe" filled="f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35.4pt;margin-top:1.95pt;width:21.15pt;height:21.3pt;z-index:-251645440;mso-position-horizontal-relative:page" coordorigin="4779,-465" coordsize="423,426">
            <v:shape id="_x0000_s1035" style="position:absolute;left:4779;top:-465;width:423;height:426" coordorigin="4779,-465" coordsize="423,426" path="m4779,-39r423,l5202,-465r-423,l4779,-39xe" filled="f">
              <v:path arrowok="t"/>
            </v:shape>
            <w10:wrap anchorx="page"/>
          </v:group>
        </w:pict>
      </w:r>
      <w:r w:rsidR="00AD2783" w:rsidRPr="00E4061B">
        <w:rPr>
          <w:rFonts w:eastAsia="Calibri"/>
        </w:rPr>
        <w:t>Do</w:t>
      </w:r>
      <w:r w:rsidR="00AD2783" w:rsidRPr="00E4061B">
        <w:rPr>
          <w:rFonts w:eastAsia="Calibri"/>
          <w:spacing w:val="-1"/>
        </w:rPr>
        <w:t xml:space="preserve"> </w:t>
      </w:r>
      <w:r w:rsidR="00AD2783" w:rsidRPr="00E4061B">
        <w:rPr>
          <w:rFonts w:eastAsia="Calibri"/>
          <w:spacing w:val="1"/>
        </w:rPr>
        <w:t>y</w:t>
      </w:r>
      <w:r w:rsidR="00AD2783" w:rsidRPr="00E4061B">
        <w:rPr>
          <w:rFonts w:eastAsia="Calibri"/>
        </w:rPr>
        <w:t>ou</w:t>
      </w:r>
      <w:r w:rsidR="00AD2783" w:rsidRPr="00E4061B">
        <w:rPr>
          <w:rFonts w:eastAsia="Calibri"/>
          <w:spacing w:val="-2"/>
        </w:rPr>
        <w:t xml:space="preserve"> </w:t>
      </w:r>
      <w:r w:rsidR="00AD2783" w:rsidRPr="00E4061B">
        <w:rPr>
          <w:rFonts w:eastAsia="Calibri"/>
          <w:spacing w:val="1"/>
        </w:rPr>
        <w:t>h</w:t>
      </w:r>
      <w:r w:rsidR="00AD2783" w:rsidRPr="00E4061B">
        <w:rPr>
          <w:rFonts w:eastAsia="Calibri"/>
        </w:rPr>
        <w:t>a</w:t>
      </w:r>
      <w:r w:rsidR="00AD2783" w:rsidRPr="00E4061B">
        <w:rPr>
          <w:rFonts w:eastAsia="Calibri"/>
          <w:spacing w:val="-1"/>
        </w:rPr>
        <w:t>v</w:t>
      </w:r>
      <w:r w:rsidR="00AD2783" w:rsidRPr="00E4061B">
        <w:rPr>
          <w:rFonts w:eastAsia="Calibri"/>
        </w:rPr>
        <w:t>e</w:t>
      </w:r>
      <w:r w:rsidR="00AD2783" w:rsidRPr="00E4061B">
        <w:rPr>
          <w:rFonts w:eastAsia="Calibri"/>
          <w:spacing w:val="-5"/>
        </w:rPr>
        <w:t xml:space="preserve"> </w:t>
      </w:r>
      <w:r w:rsidR="00AD2783" w:rsidRPr="00E4061B">
        <w:rPr>
          <w:rFonts w:eastAsia="Calibri"/>
          <w:spacing w:val="1"/>
        </w:rPr>
        <w:t>an</w:t>
      </w:r>
      <w:r w:rsidR="00AD2783" w:rsidRPr="00E4061B">
        <w:rPr>
          <w:rFonts w:eastAsia="Calibri"/>
        </w:rPr>
        <w:t>y</w:t>
      </w:r>
      <w:r w:rsidR="00AD2783" w:rsidRPr="00E4061B">
        <w:rPr>
          <w:rFonts w:eastAsia="Calibri"/>
          <w:spacing w:val="-2"/>
        </w:rPr>
        <w:t xml:space="preserve"> </w:t>
      </w:r>
      <w:r w:rsidR="00AD2783" w:rsidRPr="00E4061B">
        <w:rPr>
          <w:rFonts w:eastAsia="Calibri"/>
        </w:rPr>
        <w:t>crimi</w:t>
      </w:r>
      <w:r w:rsidR="00AD2783" w:rsidRPr="00E4061B">
        <w:rPr>
          <w:rFonts w:eastAsia="Calibri"/>
          <w:spacing w:val="1"/>
        </w:rPr>
        <w:t>n</w:t>
      </w:r>
      <w:r w:rsidR="00AD2783" w:rsidRPr="00E4061B">
        <w:rPr>
          <w:rFonts w:eastAsia="Calibri"/>
        </w:rPr>
        <w:t>al</w:t>
      </w:r>
      <w:r w:rsidR="00AD2783" w:rsidRPr="00E4061B">
        <w:rPr>
          <w:rFonts w:eastAsia="Calibri"/>
          <w:spacing w:val="-6"/>
        </w:rPr>
        <w:t xml:space="preserve"> </w:t>
      </w:r>
      <w:r w:rsidR="00AD2783" w:rsidRPr="00E4061B">
        <w:rPr>
          <w:rFonts w:eastAsia="Calibri"/>
        </w:rPr>
        <w:t>co</w:t>
      </w:r>
      <w:r w:rsidR="00AD2783" w:rsidRPr="00E4061B">
        <w:rPr>
          <w:rFonts w:eastAsia="Calibri"/>
          <w:spacing w:val="1"/>
        </w:rPr>
        <w:t>n</w:t>
      </w:r>
      <w:r w:rsidR="00AD2783" w:rsidRPr="00E4061B">
        <w:rPr>
          <w:rFonts w:eastAsia="Calibri"/>
          <w:spacing w:val="-1"/>
        </w:rPr>
        <w:t>v</w:t>
      </w:r>
      <w:r w:rsidR="00AD2783" w:rsidRPr="00E4061B">
        <w:rPr>
          <w:rFonts w:eastAsia="Calibri"/>
        </w:rPr>
        <w:t>ictio</w:t>
      </w:r>
      <w:r w:rsidR="00AD2783" w:rsidRPr="00E4061B">
        <w:rPr>
          <w:rFonts w:eastAsia="Calibri"/>
          <w:spacing w:val="1"/>
        </w:rPr>
        <w:t>n</w:t>
      </w:r>
      <w:r w:rsidR="00AD2783" w:rsidRPr="00E4061B">
        <w:rPr>
          <w:rFonts w:eastAsia="Calibri"/>
          <w:spacing w:val="2"/>
        </w:rPr>
        <w:t>(</w:t>
      </w:r>
      <w:r w:rsidR="00AD2783" w:rsidRPr="00E4061B">
        <w:rPr>
          <w:rFonts w:eastAsia="Calibri"/>
          <w:spacing w:val="-1"/>
        </w:rPr>
        <w:t>s</w:t>
      </w:r>
      <w:r w:rsidR="00AD2783" w:rsidRPr="00E4061B">
        <w:rPr>
          <w:rFonts w:eastAsia="Calibri"/>
          <w:spacing w:val="2"/>
        </w:rPr>
        <w:t>)</w:t>
      </w:r>
      <w:proofErr w:type="gramStart"/>
      <w:r w:rsidR="00AD2783" w:rsidRPr="00E4061B">
        <w:rPr>
          <w:rFonts w:eastAsia="Calibri"/>
        </w:rPr>
        <w:t>?</w:t>
      </w:r>
      <w:r w:rsidR="00AD2783" w:rsidRPr="00E4061B">
        <w:rPr>
          <w:rFonts w:eastAsia="Calibri"/>
          <w:spacing w:val="4"/>
          <w:w w:val="99"/>
        </w:rPr>
        <w:t>(</w:t>
      </w:r>
      <w:proofErr w:type="gramEnd"/>
      <w:r w:rsidR="00AD2783" w:rsidRPr="00E4061B">
        <w:rPr>
          <w:w w:val="78"/>
        </w:rPr>
        <w:t>√</w:t>
      </w:r>
      <w:r w:rsidR="00AD2783" w:rsidRPr="00E4061B">
        <w:rPr>
          <w:rFonts w:eastAsia="Calibri"/>
          <w:w w:val="99"/>
        </w:rPr>
        <w:t>)</w:t>
      </w:r>
    </w:p>
    <w:p w:rsidR="00E4061B" w:rsidRDefault="00E4061B" w:rsidP="00E4061B">
      <w:pPr>
        <w:ind w:right="4555"/>
        <w:rPr>
          <w:rFonts w:eastAsia="Calibri"/>
          <w:spacing w:val="-1"/>
          <w:lang w:val="id-ID"/>
        </w:rPr>
      </w:pPr>
    </w:p>
    <w:p w:rsidR="00E25131" w:rsidRPr="00E4061B" w:rsidRDefault="00E4061B" w:rsidP="00E4061B">
      <w:pPr>
        <w:ind w:left="3600" w:right="3916" w:firstLine="511"/>
        <w:rPr>
          <w:rFonts w:eastAsia="Calibri"/>
          <w:spacing w:val="1"/>
          <w:w w:val="99"/>
          <w:lang w:val="id-ID"/>
        </w:rPr>
      </w:pPr>
      <w:r>
        <w:rPr>
          <w:rFonts w:eastAsia="Calibri"/>
          <w:spacing w:val="-1"/>
          <w:lang w:val="id-ID"/>
        </w:rPr>
        <w:t xml:space="preserve"> </w:t>
      </w:r>
      <w:r w:rsidR="00AD2783" w:rsidRPr="00E4061B">
        <w:rPr>
          <w:rFonts w:eastAsia="Calibri"/>
          <w:spacing w:val="-1"/>
        </w:rPr>
        <w:t>Y</w:t>
      </w:r>
      <w:r w:rsidR="00AD2783" w:rsidRPr="00E4061B">
        <w:rPr>
          <w:rFonts w:eastAsia="Calibri"/>
          <w:spacing w:val="1"/>
        </w:rPr>
        <w:t>e</w:t>
      </w:r>
      <w:r w:rsidR="00AD2783" w:rsidRPr="00E4061B">
        <w:rPr>
          <w:rFonts w:eastAsia="Calibri"/>
        </w:rPr>
        <w:t xml:space="preserve">s                             </w:t>
      </w:r>
      <w:r w:rsidR="00AD2783" w:rsidRPr="00E4061B">
        <w:rPr>
          <w:rFonts w:eastAsia="Calibri"/>
          <w:spacing w:val="32"/>
        </w:rPr>
        <w:t xml:space="preserve"> </w:t>
      </w:r>
      <w:r w:rsidR="00AD2783" w:rsidRPr="00E4061B">
        <w:rPr>
          <w:rFonts w:eastAsia="Calibri"/>
          <w:spacing w:val="1"/>
          <w:w w:val="99"/>
        </w:rPr>
        <w:t>No</w:t>
      </w:r>
    </w:p>
    <w:p w:rsidR="005731E4" w:rsidRPr="00E4061B" w:rsidRDefault="0024168F">
      <w:pPr>
        <w:ind w:left="4180" w:right="4555"/>
        <w:jc w:val="center"/>
        <w:rPr>
          <w:rFonts w:eastAsia="Calibri"/>
          <w:lang w:val="id-ID"/>
        </w:rPr>
      </w:pPr>
      <w:r>
        <w:pict>
          <v:group id="_x0000_s1030" style="position:absolute;left:0;text-align:left;margin-left:35.3pt;margin-top:8.95pt;width:523.85pt;height:20.15pt;z-index:-251648512;mso-position-horizontal-relative:page" coordorigin="706,20" coordsize="10477,403">
            <v:shape id="_x0000_s1031" style="position:absolute;left:706;top:20;width:10477;height:403" coordorigin="706,20" coordsize="10477,403" path="m706,423r10477,l11183,20,706,20r,403xe" filled="f">
              <v:path arrowok="t"/>
            </v:shape>
            <w10:wrap anchorx="page"/>
          </v:group>
        </w:pict>
      </w:r>
    </w:p>
    <w:p w:rsidR="00E25131" w:rsidRPr="00E4061B" w:rsidRDefault="00E4061B" w:rsidP="00E4061B">
      <w:pPr>
        <w:spacing w:before="3"/>
        <w:ind w:left="120" w:right="88"/>
        <w:rPr>
          <w:rFonts w:eastAsia="Calibri"/>
          <w:lang w:val="id-ID"/>
        </w:rPr>
      </w:pPr>
      <w:r>
        <w:rPr>
          <w:rFonts w:eastAsia="Calibri"/>
          <w:b/>
          <w:spacing w:val="-1"/>
          <w:lang w:val="id-ID"/>
        </w:rPr>
        <w:t xml:space="preserve">   </w:t>
      </w:r>
      <w:r w:rsidR="00AD2783" w:rsidRPr="00E4061B">
        <w:rPr>
          <w:rFonts w:eastAsia="Calibri"/>
          <w:b/>
          <w:spacing w:val="-1"/>
        </w:rPr>
        <w:t>S</w:t>
      </w:r>
      <w:r w:rsidR="00AD2783" w:rsidRPr="00E4061B">
        <w:rPr>
          <w:rFonts w:eastAsia="Calibri"/>
          <w:b/>
        </w:rPr>
        <w:t>t</w:t>
      </w:r>
      <w:r w:rsidR="00AD2783" w:rsidRPr="00E4061B">
        <w:rPr>
          <w:rFonts w:eastAsia="Calibri"/>
          <w:b/>
          <w:spacing w:val="1"/>
        </w:rPr>
        <w:t>ud</w:t>
      </w:r>
      <w:r w:rsidR="00AD2783" w:rsidRPr="00E4061B">
        <w:rPr>
          <w:rFonts w:eastAsia="Calibri"/>
          <w:b/>
        </w:rPr>
        <w:t>e</w:t>
      </w:r>
      <w:r w:rsidR="00AD2783" w:rsidRPr="00E4061B">
        <w:rPr>
          <w:rFonts w:eastAsia="Calibri"/>
          <w:b/>
          <w:spacing w:val="1"/>
        </w:rPr>
        <w:t>n</w:t>
      </w:r>
      <w:r w:rsidR="00AD2783" w:rsidRPr="00E4061B">
        <w:rPr>
          <w:rFonts w:eastAsia="Calibri"/>
          <w:b/>
        </w:rPr>
        <w:t>t’s</w:t>
      </w:r>
      <w:r>
        <w:rPr>
          <w:rFonts w:eastAsia="Calibri"/>
          <w:b/>
          <w:lang w:val="id-ID"/>
        </w:rPr>
        <w:t xml:space="preserve"> </w:t>
      </w:r>
      <w:r w:rsidR="00AD2783" w:rsidRPr="00E4061B">
        <w:rPr>
          <w:rFonts w:eastAsia="Calibri"/>
          <w:b/>
        </w:rPr>
        <w:t>S</w:t>
      </w:r>
      <w:r w:rsidR="00AD2783" w:rsidRPr="00E4061B">
        <w:rPr>
          <w:rFonts w:eastAsia="Calibri"/>
          <w:b/>
          <w:spacing w:val="-1"/>
        </w:rPr>
        <w:t>ig</w:t>
      </w:r>
      <w:r w:rsidR="00AD2783" w:rsidRPr="00E4061B">
        <w:rPr>
          <w:rFonts w:eastAsia="Calibri"/>
          <w:b/>
          <w:spacing w:val="1"/>
        </w:rPr>
        <w:t>n</w:t>
      </w:r>
      <w:r w:rsidR="00AD2783" w:rsidRPr="00E4061B">
        <w:rPr>
          <w:rFonts w:eastAsia="Calibri"/>
          <w:b/>
        </w:rPr>
        <w:t>at</w:t>
      </w:r>
      <w:r w:rsidR="00AD2783" w:rsidRPr="00E4061B">
        <w:rPr>
          <w:rFonts w:eastAsia="Calibri"/>
          <w:b/>
          <w:spacing w:val="1"/>
        </w:rPr>
        <w:t>ur</w:t>
      </w:r>
      <w:r w:rsidR="00AD2783" w:rsidRPr="00E4061B">
        <w:rPr>
          <w:rFonts w:eastAsia="Calibri"/>
          <w:b/>
        </w:rPr>
        <w:t>e:</w:t>
      </w:r>
      <w:r>
        <w:rPr>
          <w:rFonts w:eastAsia="Calibri"/>
          <w:b/>
        </w:rPr>
        <w:t xml:space="preserve">       </w:t>
      </w:r>
      <w:r w:rsidR="00AD2783" w:rsidRPr="00E4061B">
        <w:rPr>
          <w:rFonts w:eastAsia="Calibri"/>
          <w:b/>
        </w:rPr>
        <w:t xml:space="preserve">                      </w:t>
      </w:r>
      <w:r>
        <w:rPr>
          <w:rFonts w:eastAsia="Calibri"/>
          <w:b/>
        </w:rPr>
        <w:t xml:space="preserve">                      </w:t>
      </w:r>
      <w:r>
        <w:rPr>
          <w:rFonts w:eastAsia="Calibri"/>
          <w:b/>
          <w:lang w:val="id-ID"/>
        </w:rPr>
        <w:tab/>
      </w:r>
      <w:r>
        <w:rPr>
          <w:rFonts w:eastAsia="Calibri"/>
          <w:b/>
          <w:lang w:val="id-ID"/>
        </w:rPr>
        <w:tab/>
        <w:t>Date:</w:t>
      </w:r>
      <w:r w:rsidR="00AD2783" w:rsidRPr="00E4061B">
        <w:rPr>
          <w:rFonts w:eastAsia="Calibri"/>
          <w:b/>
        </w:rPr>
        <w:t xml:space="preserve">                             </w:t>
      </w:r>
    </w:p>
    <w:p w:rsidR="00E25131" w:rsidRPr="00E4061B" w:rsidRDefault="00E25131">
      <w:pPr>
        <w:spacing w:before="9" w:line="160" w:lineRule="exact"/>
        <w:rPr>
          <w:sz w:val="16"/>
          <w:szCs w:val="16"/>
        </w:rPr>
      </w:pPr>
    </w:p>
    <w:p w:rsidR="00E25131" w:rsidRPr="00E4061B" w:rsidRDefault="00E25131">
      <w:pPr>
        <w:spacing w:line="200" w:lineRule="exact"/>
      </w:pPr>
    </w:p>
    <w:p w:rsidR="00E25131" w:rsidRPr="00E4061B" w:rsidRDefault="0024168F">
      <w:pPr>
        <w:spacing w:line="200" w:lineRule="exact"/>
      </w:pPr>
      <w:r>
        <w:rPr>
          <w:noProof/>
          <w:lang w:val="id-ID" w:eastAsia="id-ID"/>
        </w:rPr>
        <w:pict>
          <v:rect id="_x0000_s1113" style="position:absolute;margin-left:274.65pt;margin-top:122.2pt;width:254.5pt;height:52.6pt;z-index:251682304">
            <v:textbox>
              <w:txbxContent>
                <w:p w:rsidR="007D207A" w:rsidRDefault="007D207A" w:rsidP="00E4061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Institutional Coordinator’s Signature</w:t>
                  </w:r>
                </w:p>
                <w:p w:rsidR="007D207A" w:rsidRDefault="007D207A">
                  <w:pPr>
                    <w:rPr>
                      <w:lang w:val="id-ID"/>
                    </w:rPr>
                  </w:pPr>
                </w:p>
                <w:p w:rsidR="007D207A" w:rsidRDefault="007D207A">
                  <w:pPr>
                    <w:rPr>
                      <w:lang w:val="id-I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66620" cy="15240"/>
                        <wp:effectExtent l="19050" t="0" r="5080" b="0"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6620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207A" w:rsidRPr="00913C48" w:rsidRDefault="007D207A" w:rsidP="00E4061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Date: </w:t>
                  </w:r>
                </w:p>
                <w:p w:rsidR="007D207A" w:rsidRPr="00E4061B" w:rsidRDefault="007D207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112" style="position:absolute;margin-left:5.3pt;margin-top:122.2pt;width:254.5pt;height:52.6pt;z-index:251681280">
            <v:textbox>
              <w:txbxContent>
                <w:p w:rsidR="007D207A" w:rsidRDefault="007D207A" w:rsidP="00E4061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Study Program Coordinator’s Signature</w:t>
                  </w:r>
                </w:p>
                <w:p w:rsidR="007D207A" w:rsidRDefault="007D207A">
                  <w:pPr>
                    <w:rPr>
                      <w:lang w:val="id-ID"/>
                    </w:rPr>
                  </w:pPr>
                </w:p>
                <w:p w:rsidR="007D207A" w:rsidRDefault="007D207A">
                  <w:pPr>
                    <w:rPr>
                      <w:lang w:val="id-I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44065" cy="15240"/>
                        <wp:effectExtent l="19050" t="0" r="0" b="0"/>
                        <wp:docPr id="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065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207A" w:rsidRPr="00913C48" w:rsidRDefault="007D207A" w:rsidP="00E4061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Date: </w:t>
                  </w:r>
                </w:p>
                <w:p w:rsidR="007D207A" w:rsidRPr="00E4061B" w:rsidRDefault="007D207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109" style="position:absolute;margin-left:5.3pt;margin-top:95.5pt;width:523.85pt;height:79.3pt;z-index:251678208">
            <v:textbox>
              <w:txbxContent>
                <w:p w:rsidR="007D207A" w:rsidRPr="00E4061B" w:rsidRDefault="007D207A">
                  <w:pPr>
                    <w:rPr>
                      <w:b/>
                      <w:lang w:val="id-ID"/>
                    </w:rPr>
                  </w:pPr>
                  <w:r w:rsidRPr="00E4061B">
                    <w:rPr>
                      <w:b/>
                      <w:lang w:val="id-ID"/>
                    </w:rPr>
                    <w:t>Receiving Institution – we confirm the proposed program of study/learning agreement is approved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margin-left:280.55pt;margin-top:59.8pt;width:169.85pt;height:0;z-index:251684352" o:connectortype="straight"/>
        </w:pict>
      </w:r>
      <w:r>
        <w:rPr>
          <w:noProof/>
          <w:lang w:val="id-ID" w:eastAsia="id-ID"/>
        </w:rPr>
        <w:pict>
          <v:shape id="_x0000_s1114" type="#_x0000_t32" style="position:absolute;margin-left:12.35pt;margin-top:59.8pt;width:159.9pt;height:0;z-index:251683328" o:connectortype="straight"/>
        </w:pict>
      </w:r>
      <w:r>
        <w:rPr>
          <w:noProof/>
          <w:lang w:val="id-ID" w:eastAsia="id-ID"/>
        </w:rPr>
        <w:pict>
          <v:rect id="_x0000_s1111" style="position:absolute;margin-left:273.15pt;margin-top:24.75pt;width:256pt;height:52.6pt;z-index:251680256">
            <v:textbox>
              <w:txbxContent>
                <w:p w:rsidR="007D207A" w:rsidRDefault="007D207A" w:rsidP="00E4061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Institutional Coordinator’s Signature</w:t>
                  </w:r>
                </w:p>
                <w:p w:rsidR="007D207A" w:rsidRDefault="007D207A" w:rsidP="00E4061B">
                  <w:pPr>
                    <w:rPr>
                      <w:lang w:val="id-ID"/>
                    </w:rPr>
                  </w:pPr>
                </w:p>
                <w:p w:rsidR="007D207A" w:rsidRDefault="007D207A" w:rsidP="00E4061B">
                  <w:pPr>
                    <w:rPr>
                      <w:lang w:val="id-ID"/>
                    </w:rPr>
                  </w:pPr>
                </w:p>
                <w:p w:rsidR="007D207A" w:rsidRPr="00913C48" w:rsidRDefault="007D207A" w:rsidP="00E4061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Date: </w:t>
                  </w:r>
                </w:p>
                <w:p w:rsidR="007D207A" w:rsidRDefault="007D207A"/>
              </w:txbxContent>
            </v:textbox>
          </v:rect>
        </w:pict>
      </w:r>
      <w:r>
        <w:rPr>
          <w:noProof/>
          <w:lang w:val="id-ID" w:eastAsia="id-ID"/>
        </w:rPr>
        <w:pict>
          <v:rect id="_x0000_s1110" style="position:absolute;margin-left:5.3pt;margin-top:24.75pt;width:254.5pt;height:52.6pt;z-index:251679232">
            <v:textbox>
              <w:txbxContent>
                <w:p w:rsidR="007D207A" w:rsidRDefault="007D207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Study Program Coordinator’s Signature</w:t>
                  </w:r>
                </w:p>
                <w:p w:rsidR="007D207A" w:rsidRDefault="007D207A">
                  <w:pPr>
                    <w:rPr>
                      <w:lang w:val="id-ID"/>
                    </w:rPr>
                  </w:pPr>
                </w:p>
                <w:p w:rsidR="007D207A" w:rsidRDefault="007D207A">
                  <w:pPr>
                    <w:rPr>
                      <w:lang w:val="id-ID"/>
                    </w:rPr>
                  </w:pPr>
                </w:p>
                <w:p w:rsidR="007D207A" w:rsidRPr="00913C48" w:rsidRDefault="007D207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Date: 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108" style="position:absolute;margin-left:5.3pt;margin-top:2.95pt;width:523.85pt;height:74.4pt;z-index:251677184">
            <v:textbox>
              <w:txbxContent>
                <w:p w:rsidR="007D207A" w:rsidRPr="00E4061B" w:rsidRDefault="007D207A">
                  <w:pPr>
                    <w:rPr>
                      <w:b/>
                      <w:lang w:val="id-ID"/>
                    </w:rPr>
                  </w:pPr>
                  <w:r w:rsidRPr="00E4061B">
                    <w:rPr>
                      <w:b/>
                      <w:lang w:val="id-ID"/>
                    </w:rPr>
                    <w:t>Sending institution – we confirm te proposed program of study/learning agreement is approve.</w:t>
                  </w:r>
                </w:p>
                <w:p w:rsidR="007D207A" w:rsidRDefault="007D207A">
                  <w:pPr>
                    <w:rPr>
                      <w:lang w:val="id-ID"/>
                    </w:rPr>
                  </w:pPr>
                </w:p>
                <w:p w:rsidR="007D207A" w:rsidRPr="00913C48" w:rsidRDefault="007D207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E25131" w:rsidRPr="00E4061B" w:rsidRDefault="00E25131">
      <w:pPr>
        <w:sectPr w:rsidR="00E25131" w:rsidRPr="00E4061B">
          <w:pgSz w:w="11920" w:h="16840"/>
          <w:pgMar w:top="640" w:right="600" w:bottom="280" w:left="600" w:header="720" w:footer="720" w:gutter="0"/>
          <w:cols w:space="720"/>
        </w:sectPr>
      </w:pPr>
    </w:p>
    <w:p w:rsidR="00764DD3" w:rsidRDefault="00764DD3">
      <w:pPr>
        <w:spacing w:before="61"/>
        <w:ind w:left="3409" w:right="4129"/>
        <w:jc w:val="center"/>
        <w:rPr>
          <w:rFonts w:eastAsia="Calibri"/>
          <w:b/>
          <w:sz w:val="28"/>
          <w:szCs w:val="24"/>
          <w:lang w:val="id-ID"/>
        </w:rPr>
      </w:pPr>
    </w:p>
    <w:p w:rsidR="003619B4" w:rsidRDefault="003619B4" w:rsidP="003619B4">
      <w:pPr>
        <w:jc w:val="center"/>
        <w:rPr>
          <w:sz w:val="24"/>
          <w:szCs w:val="24"/>
        </w:rPr>
      </w:pPr>
    </w:p>
    <w:p w:rsidR="003619B4" w:rsidRPr="000A140E" w:rsidRDefault="003619B4" w:rsidP="003619B4">
      <w:pPr>
        <w:jc w:val="center"/>
        <w:rPr>
          <w:b/>
          <w:sz w:val="22"/>
          <w:szCs w:val="24"/>
        </w:rPr>
      </w:pPr>
      <w:r w:rsidRPr="000A140E">
        <w:rPr>
          <w:b/>
          <w:sz w:val="32"/>
          <w:szCs w:val="24"/>
        </w:rPr>
        <w:t>CURRICULUM VITAE</w:t>
      </w:r>
    </w:p>
    <w:p w:rsidR="003619B4" w:rsidRDefault="003619B4" w:rsidP="003619B4">
      <w:pPr>
        <w:rPr>
          <w:sz w:val="24"/>
        </w:rPr>
      </w:pPr>
    </w:p>
    <w:p w:rsidR="000A140E" w:rsidRDefault="000A140E" w:rsidP="003619B4">
      <w:pPr>
        <w:spacing w:line="360" w:lineRule="auto"/>
        <w:rPr>
          <w:sz w:val="24"/>
          <w:lang w:val="id-ID"/>
        </w:rPr>
      </w:pPr>
    </w:p>
    <w:p w:rsidR="003619B4" w:rsidRDefault="003619B4" w:rsidP="003619B4">
      <w:pPr>
        <w:spacing w:line="360" w:lineRule="auto"/>
        <w:rPr>
          <w:sz w:val="24"/>
        </w:rPr>
      </w:pPr>
      <w:r>
        <w:rPr>
          <w:sz w:val="24"/>
        </w:rPr>
        <w:t>Name in full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3619B4" w:rsidRDefault="003619B4" w:rsidP="003619B4">
      <w:pPr>
        <w:spacing w:line="360" w:lineRule="auto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 w:rsidRPr="00C179DE">
        <w:rPr>
          <w:sz w:val="24"/>
        </w:rPr>
        <w:t xml:space="preserve"> </w:t>
      </w:r>
    </w:p>
    <w:p w:rsidR="003619B4" w:rsidRDefault="003619B4" w:rsidP="003619B4">
      <w:pPr>
        <w:spacing w:line="360" w:lineRule="auto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3619B4" w:rsidRDefault="003619B4" w:rsidP="003619B4">
      <w:pPr>
        <w:spacing w:line="360" w:lineRule="auto"/>
        <w:rPr>
          <w:sz w:val="24"/>
        </w:rPr>
      </w:pPr>
      <w:r>
        <w:rPr>
          <w:sz w:val="24"/>
        </w:rPr>
        <w:t>Place &amp; date of birth</w:t>
      </w:r>
      <w:r>
        <w:rPr>
          <w:sz w:val="24"/>
        </w:rPr>
        <w:tab/>
      </w:r>
      <w:r>
        <w:rPr>
          <w:sz w:val="24"/>
        </w:rPr>
        <w:tab/>
        <w:t>:</w:t>
      </w:r>
      <w:r w:rsidRPr="00C179DE">
        <w:rPr>
          <w:sz w:val="24"/>
        </w:rPr>
        <w:t xml:space="preserve"> </w:t>
      </w:r>
    </w:p>
    <w:p w:rsidR="003619B4" w:rsidRDefault="003619B4" w:rsidP="003619B4">
      <w:pPr>
        <w:spacing w:line="360" w:lineRule="auto"/>
        <w:rPr>
          <w:sz w:val="24"/>
        </w:rPr>
      </w:pPr>
      <w:r>
        <w:rPr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3619B4" w:rsidRDefault="003619B4" w:rsidP="003619B4">
      <w:pPr>
        <w:spacing w:line="360" w:lineRule="auto"/>
        <w:rPr>
          <w:sz w:val="24"/>
          <w:lang w:val="id-ID"/>
        </w:rPr>
      </w:pPr>
      <w:r>
        <w:rPr>
          <w:sz w:val="24"/>
        </w:rPr>
        <w:t>Permanent Address</w:t>
      </w:r>
      <w:r>
        <w:rPr>
          <w:sz w:val="24"/>
        </w:rPr>
        <w:tab/>
      </w:r>
      <w:r>
        <w:rPr>
          <w:sz w:val="24"/>
        </w:rPr>
        <w:tab/>
        <w:t>:</w:t>
      </w:r>
    </w:p>
    <w:p w:rsidR="003619B4" w:rsidRDefault="003619B4" w:rsidP="003619B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</w:t>
      </w:r>
    </w:p>
    <w:p w:rsidR="003619B4" w:rsidRDefault="003619B4" w:rsidP="003619B4">
      <w:pPr>
        <w:spacing w:line="360" w:lineRule="auto"/>
        <w:rPr>
          <w:sz w:val="24"/>
        </w:rPr>
      </w:pPr>
      <w:r>
        <w:rPr>
          <w:sz w:val="24"/>
        </w:rPr>
        <w:t>Present address</w:t>
      </w:r>
      <w:r>
        <w:rPr>
          <w:sz w:val="24"/>
        </w:rPr>
        <w:tab/>
      </w:r>
      <w:r>
        <w:rPr>
          <w:sz w:val="24"/>
        </w:rPr>
        <w:tab/>
        <w:t>:</w:t>
      </w:r>
      <w:r w:rsidRPr="00C179DE">
        <w:rPr>
          <w:sz w:val="24"/>
        </w:rPr>
        <w:t xml:space="preserve"> </w:t>
      </w:r>
    </w:p>
    <w:p w:rsidR="003619B4" w:rsidRDefault="003619B4" w:rsidP="003619B4">
      <w:pPr>
        <w:rPr>
          <w:sz w:val="24"/>
        </w:rPr>
      </w:pPr>
    </w:p>
    <w:p w:rsidR="003619B4" w:rsidRPr="000F6626" w:rsidRDefault="003619B4" w:rsidP="003619B4">
      <w:pPr>
        <w:spacing w:line="360" w:lineRule="auto"/>
        <w:rPr>
          <w:sz w:val="24"/>
          <w:lang w:val="id-ID"/>
        </w:rPr>
      </w:pPr>
      <w:r>
        <w:rPr>
          <w:sz w:val="24"/>
        </w:rPr>
        <w:t>Telephone</w:t>
      </w:r>
      <w:r>
        <w:rPr>
          <w:rFonts w:hint="eastAsia"/>
          <w:sz w:val="24"/>
          <w:lang w:eastAsia="ja-JP"/>
        </w:rPr>
        <w:t>/ Fax</w:t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3619B4" w:rsidRDefault="003619B4" w:rsidP="003619B4">
      <w:pPr>
        <w:spacing w:line="360" w:lineRule="auto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3619B4" w:rsidRDefault="003619B4" w:rsidP="003619B4">
      <w:pPr>
        <w:rPr>
          <w:sz w:val="24"/>
          <w:lang w:eastAsia="ja-JP"/>
        </w:rPr>
      </w:pPr>
    </w:p>
    <w:p w:rsidR="003619B4" w:rsidRDefault="003619B4" w:rsidP="003619B4">
      <w:pPr>
        <w:rPr>
          <w:sz w:val="24"/>
        </w:rPr>
      </w:pPr>
      <w:r>
        <w:rPr>
          <w:sz w:val="24"/>
        </w:rPr>
        <w:t xml:space="preserve">EDUCATION BACKGROUND: </w:t>
      </w:r>
    </w:p>
    <w:p w:rsidR="003619B4" w:rsidRDefault="003619B4" w:rsidP="003619B4">
      <w:pPr>
        <w:numPr>
          <w:ilvl w:val="0"/>
          <w:numId w:val="5"/>
        </w:numPr>
        <w:rPr>
          <w:sz w:val="24"/>
        </w:rPr>
      </w:pPr>
    </w:p>
    <w:p w:rsidR="003619B4" w:rsidRDefault="003619B4" w:rsidP="003619B4">
      <w:pPr>
        <w:ind w:left="1440" w:hanging="1440"/>
        <w:rPr>
          <w:sz w:val="24"/>
        </w:rPr>
      </w:pPr>
      <w:r>
        <w:rPr>
          <w:sz w:val="24"/>
        </w:rPr>
        <w:t>WORKING EXPERIENCE:</w:t>
      </w:r>
    </w:p>
    <w:p w:rsidR="003619B4" w:rsidRPr="000F6626" w:rsidRDefault="003619B4" w:rsidP="003619B4">
      <w:pPr>
        <w:ind w:leftChars="119" w:left="238"/>
        <w:rPr>
          <w:rStyle w:val="worddic"/>
          <w:b/>
          <w:u w:val="single"/>
          <w:lang w:val="id-ID"/>
        </w:rPr>
      </w:pPr>
      <w:r w:rsidRPr="003C3CC8">
        <w:rPr>
          <w:rStyle w:val="worddic"/>
          <w:b/>
          <w:u w:val="single"/>
        </w:rPr>
        <w:t xml:space="preserve">JOB EXPERIENCE </w:t>
      </w:r>
      <w:r>
        <w:rPr>
          <w:rStyle w:val="worddic"/>
          <w:b/>
          <w:u w:val="single"/>
          <w:lang w:val="id-ID"/>
        </w:rPr>
        <w:t>(</w:t>
      </w:r>
      <w:r w:rsidRPr="000F6626">
        <w:rPr>
          <w:rStyle w:val="worddic"/>
          <w:b/>
          <w:i/>
          <w:u w:val="single"/>
          <w:lang w:val="id-ID"/>
        </w:rPr>
        <w:t>Optional</w:t>
      </w:r>
      <w:r>
        <w:rPr>
          <w:rStyle w:val="worddic"/>
          <w:b/>
          <w:u w:val="single"/>
          <w:lang w:val="id-ID"/>
        </w:rPr>
        <w:t>)</w:t>
      </w:r>
    </w:p>
    <w:p w:rsidR="003619B4" w:rsidRDefault="003619B4" w:rsidP="000A140E">
      <w:pPr>
        <w:ind w:left="720"/>
        <w:rPr>
          <w:sz w:val="24"/>
        </w:rPr>
      </w:pPr>
    </w:p>
    <w:p w:rsidR="003619B4" w:rsidRDefault="003619B4" w:rsidP="003619B4">
      <w:pPr>
        <w:ind w:left="1440" w:hanging="1440"/>
        <w:rPr>
          <w:sz w:val="24"/>
          <w:lang w:val="id-ID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19B4" w:rsidRDefault="003619B4" w:rsidP="003619B4">
      <w:pPr>
        <w:ind w:left="1440" w:hanging="1440"/>
        <w:rPr>
          <w:sz w:val="24"/>
          <w:lang w:val="id-ID"/>
        </w:rPr>
      </w:pPr>
    </w:p>
    <w:p w:rsidR="003619B4" w:rsidRDefault="003619B4" w:rsidP="003619B4">
      <w:pPr>
        <w:ind w:left="1440" w:hanging="1440"/>
        <w:rPr>
          <w:sz w:val="24"/>
          <w:lang w:val="id-ID"/>
        </w:rPr>
      </w:pPr>
    </w:p>
    <w:tbl>
      <w:tblPr>
        <w:tblW w:w="5538" w:type="dxa"/>
        <w:tblInd w:w="1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787"/>
        <w:gridCol w:w="2751"/>
      </w:tblGrid>
      <w:tr w:rsidR="000A140E" w:rsidRPr="00B35DB6" w:rsidTr="00772568">
        <w:trPr>
          <w:trHeight w:val="1468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40E" w:rsidRPr="00B35DB6" w:rsidRDefault="000A140E" w:rsidP="00772568">
            <w:pPr>
              <w:pStyle w:val="Default"/>
              <w:jc w:val="both"/>
              <w:rPr>
                <w:sz w:val="20"/>
                <w:szCs w:val="20"/>
              </w:rPr>
            </w:pPr>
            <w:r w:rsidRPr="00B35DB6">
              <w:rPr>
                <w:sz w:val="20"/>
                <w:szCs w:val="20"/>
              </w:rPr>
              <w:t>Date (</w:t>
            </w:r>
            <w:proofErr w:type="spellStart"/>
            <w:r w:rsidRPr="00B35DB6">
              <w:rPr>
                <w:sz w:val="20"/>
                <w:szCs w:val="20"/>
              </w:rPr>
              <w:t>dd</w:t>
            </w:r>
            <w:proofErr w:type="spellEnd"/>
            <w:r w:rsidRPr="00B35DB6">
              <w:rPr>
                <w:sz w:val="20"/>
                <w:szCs w:val="20"/>
              </w:rPr>
              <w:t>/mm/</w:t>
            </w:r>
            <w:proofErr w:type="spellStart"/>
            <w:r w:rsidRPr="00B35DB6">
              <w:rPr>
                <w:sz w:val="20"/>
                <w:szCs w:val="20"/>
              </w:rPr>
              <w:t>yy</w:t>
            </w:r>
            <w:proofErr w:type="spellEnd"/>
            <w:r w:rsidRPr="00B35DB6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40E" w:rsidRPr="00B35DB6" w:rsidRDefault="000A140E" w:rsidP="00772568">
            <w:pPr>
              <w:pStyle w:val="Default"/>
              <w:jc w:val="both"/>
              <w:rPr>
                <w:sz w:val="20"/>
                <w:szCs w:val="20"/>
              </w:rPr>
            </w:pPr>
            <w:r w:rsidRPr="00B35DB6">
              <w:rPr>
                <w:sz w:val="20"/>
                <w:szCs w:val="20"/>
              </w:rPr>
              <w:t xml:space="preserve">Signature : </w:t>
            </w:r>
          </w:p>
          <w:p w:rsidR="000A140E" w:rsidRPr="00B35DB6" w:rsidRDefault="000A140E" w:rsidP="0077256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3619B4" w:rsidRDefault="003619B4" w:rsidP="003619B4">
      <w:pPr>
        <w:ind w:left="5040" w:firstLine="720"/>
        <w:rPr>
          <w:sz w:val="24"/>
          <w:lang w:val="id-ID"/>
        </w:rPr>
      </w:pPr>
    </w:p>
    <w:p w:rsidR="003619B4" w:rsidRDefault="003619B4" w:rsidP="003619B4">
      <w:pPr>
        <w:ind w:left="5040" w:firstLine="720"/>
        <w:rPr>
          <w:sz w:val="24"/>
          <w:lang w:val="id-ID"/>
        </w:rPr>
      </w:pPr>
    </w:p>
    <w:p w:rsidR="003619B4" w:rsidRDefault="003619B4" w:rsidP="003619B4">
      <w:pPr>
        <w:ind w:left="5040" w:firstLine="720"/>
        <w:rPr>
          <w:sz w:val="24"/>
          <w:lang w:val="id-ID"/>
        </w:rPr>
      </w:pPr>
    </w:p>
    <w:p w:rsidR="003619B4" w:rsidRDefault="003619B4" w:rsidP="003619B4">
      <w:pPr>
        <w:ind w:left="5040" w:firstLine="720"/>
        <w:rPr>
          <w:sz w:val="24"/>
          <w:lang w:val="id-ID"/>
        </w:rPr>
      </w:pPr>
    </w:p>
    <w:p w:rsidR="003619B4" w:rsidRDefault="003619B4" w:rsidP="008B698E">
      <w:pPr>
        <w:spacing w:line="360" w:lineRule="auto"/>
        <w:ind w:left="100"/>
        <w:rPr>
          <w:rFonts w:eastAsia="Calibri"/>
          <w:sz w:val="24"/>
          <w:szCs w:val="24"/>
        </w:rPr>
      </w:pPr>
    </w:p>
    <w:p w:rsidR="003619B4" w:rsidRDefault="003619B4" w:rsidP="008B698E">
      <w:pPr>
        <w:spacing w:line="360" w:lineRule="auto"/>
        <w:ind w:left="100"/>
        <w:rPr>
          <w:rFonts w:eastAsia="Calibri"/>
          <w:sz w:val="24"/>
          <w:szCs w:val="24"/>
        </w:rPr>
      </w:pPr>
    </w:p>
    <w:p w:rsidR="003619B4" w:rsidRDefault="003619B4" w:rsidP="008B698E">
      <w:pPr>
        <w:spacing w:line="360" w:lineRule="auto"/>
        <w:ind w:left="100"/>
        <w:rPr>
          <w:rFonts w:eastAsia="Calibri"/>
          <w:sz w:val="24"/>
          <w:szCs w:val="24"/>
        </w:rPr>
      </w:pPr>
    </w:p>
    <w:p w:rsidR="003619B4" w:rsidRDefault="003619B4" w:rsidP="008B698E">
      <w:pPr>
        <w:spacing w:line="360" w:lineRule="auto"/>
        <w:ind w:left="100"/>
        <w:rPr>
          <w:rFonts w:eastAsia="Calibri"/>
          <w:sz w:val="24"/>
          <w:szCs w:val="24"/>
        </w:rPr>
      </w:pPr>
    </w:p>
    <w:p w:rsidR="003619B4" w:rsidRDefault="003619B4" w:rsidP="008B698E">
      <w:pPr>
        <w:spacing w:line="360" w:lineRule="auto"/>
        <w:ind w:left="100"/>
        <w:rPr>
          <w:rFonts w:eastAsia="Calibri"/>
          <w:sz w:val="24"/>
          <w:szCs w:val="24"/>
        </w:rPr>
      </w:pPr>
    </w:p>
    <w:p w:rsidR="003619B4" w:rsidRDefault="003619B4" w:rsidP="008B698E">
      <w:pPr>
        <w:spacing w:line="360" w:lineRule="auto"/>
        <w:ind w:left="100"/>
        <w:rPr>
          <w:rFonts w:eastAsia="Calibri"/>
          <w:sz w:val="24"/>
          <w:szCs w:val="24"/>
        </w:rPr>
      </w:pPr>
    </w:p>
    <w:p w:rsidR="003619B4" w:rsidRDefault="003619B4" w:rsidP="008B698E">
      <w:pPr>
        <w:spacing w:line="360" w:lineRule="auto"/>
        <w:ind w:left="100"/>
        <w:rPr>
          <w:rFonts w:eastAsia="Calibri"/>
          <w:sz w:val="24"/>
          <w:szCs w:val="24"/>
        </w:rPr>
      </w:pPr>
    </w:p>
    <w:p w:rsidR="003619B4" w:rsidRDefault="003619B4" w:rsidP="008B698E">
      <w:pPr>
        <w:spacing w:line="360" w:lineRule="auto"/>
        <w:ind w:left="100"/>
        <w:rPr>
          <w:rFonts w:eastAsia="Calibri"/>
          <w:sz w:val="24"/>
          <w:szCs w:val="24"/>
        </w:rPr>
      </w:pPr>
    </w:p>
    <w:p w:rsidR="003619B4" w:rsidRDefault="003619B4" w:rsidP="008B698E">
      <w:pPr>
        <w:spacing w:line="360" w:lineRule="auto"/>
        <w:ind w:left="100"/>
        <w:rPr>
          <w:rFonts w:eastAsia="Calibri"/>
          <w:sz w:val="24"/>
          <w:szCs w:val="24"/>
        </w:rPr>
      </w:pPr>
    </w:p>
    <w:p w:rsidR="00E276BD" w:rsidRDefault="00E276BD" w:rsidP="00E276BD">
      <w:pPr>
        <w:jc w:val="center"/>
        <w:rPr>
          <w:sz w:val="24"/>
        </w:rPr>
      </w:pPr>
    </w:p>
    <w:p w:rsidR="00E276BD" w:rsidRDefault="00E276BD" w:rsidP="00E276BD">
      <w:pPr>
        <w:jc w:val="center"/>
        <w:rPr>
          <w:sz w:val="24"/>
        </w:rPr>
      </w:pPr>
    </w:p>
    <w:p w:rsidR="00E276BD" w:rsidRDefault="00E276BD" w:rsidP="00E276BD">
      <w:pPr>
        <w:jc w:val="center"/>
        <w:rPr>
          <w:sz w:val="24"/>
        </w:rPr>
      </w:pPr>
    </w:p>
    <w:p w:rsidR="00E276BD" w:rsidRDefault="00E276BD" w:rsidP="00E276BD">
      <w:pPr>
        <w:jc w:val="center"/>
        <w:rPr>
          <w:sz w:val="24"/>
        </w:rPr>
      </w:pPr>
    </w:p>
    <w:p w:rsidR="00E276BD" w:rsidRDefault="00E276BD" w:rsidP="00E276BD">
      <w:pPr>
        <w:jc w:val="center"/>
        <w:rPr>
          <w:sz w:val="24"/>
        </w:rPr>
      </w:pPr>
    </w:p>
    <w:p w:rsidR="00E276BD" w:rsidRPr="000A140E" w:rsidRDefault="00E276BD" w:rsidP="00E276BD">
      <w:pPr>
        <w:jc w:val="center"/>
        <w:rPr>
          <w:b/>
          <w:sz w:val="32"/>
          <w:szCs w:val="36"/>
        </w:rPr>
      </w:pPr>
      <w:r w:rsidRPr="000A140E">
        <w:rPr>
          <w:b/>
          <w:sz w:val="32"/>
          <w:szCs w:val="36"/>
        </w:rPr>
        <w:t>CERTIFICATION OF FINANCE FROM A GUARANTOR</w:t>
      </w:r>
    </w:p>
    <w:p w:rsidR="00E276BD" w:rsidRDefault="00E276BD" w:rsidP="00E276BD">
      <w:pPr>
        <w:rPr>
          <w:sz w:val="24"/>
        </w:rPr>
      </w:pPr>
    </w:p>
    <w:p w:rsidR="00E276BD" w:rsidRDefault="00E276BD" w:rsidP="00E276BD">
      <w:pPr>
        <w:rPr>
          <w:sz w:val="24"/>
        </w:rPr>
      </w:pPr>
    </w:p>
    <w:p w:rsidR="00E276BD" w:rsidRDefault="00E276BD" w:rsidP="00E276BD">
      <w:pPr>
        <w:pStyle w:val="BodyText"/>
      </w:pPr>
      <w:r>
        <w:t>This is to certify that I, as a guarantor, will have adequate financial support for the applicant’s traveling expenses to Indonesia and back to our country and to cover his/her academic and personal expenses occurred during his/her stay in Indonesia.</w:t>
      </w:r>
    </w:p>
    <w:p w:rsidR="00E276BD" w:rsidRDefault="00E276BD" w:rsidP="00E276BD">
      <w:pPr>
        <w:rPr>
          <w:sz w:val="24"/>
        </w:rPr>
      </w:pPr>
    </w:p>
    <w:p w:rsidR="00E276BD" w:rsidRDefault="00E276BD" w:rsidP="00E276BD">
      <w:pPr>
        <w:spacing w:line="360" w:lineRule="auto"/>
        <w:rPr>
          <w:sz w:val="24"/>
        </w:rPr>
      </w:pPr>
      <w:r>
        <w:rPr>
          <w:sz w:val="24"/>
        </w:rPr>
        <w:t>Name of applicant</w:t>
      </w:r>
      <w:r>
        <w:rPr>
          <w:sz w:val="24"/>
        </w:rPr>
        <w:tab/>
      </w:r>
      <w:r>
        <w:rPr>
          <w:sz w:val="24"/>
        </w:rPr>
        <w:tab/>
      </w:r>
      <w:r w:rsidR="000A140E">
        <w:rPr>
          <w:sz w:val="24"/>
          <w:lang w:val="id-ID"/>
        </w:rPr>
        <w:tab/>
      </w:r>
      <w:r>
        <w:rPr>
          <w:sz w:val="24"/>
        </w:rPr>
        <w:t xml:space="preserve">: </w:t>
      </w:r>
    </w:p>
    <w:p w:rsidR="000A140E" w:rsidRDefault="000A140E" w:rsidP="000A140E">
      <w:pPr>
        <w:spacing w:line="360" w:lineRule="auto"/>
        <w:ind w:left="720"/>
        <w:rPr>
          <w:sz w:val="24"/>
          <w:lang w:val="id-ID"/>
        </w:rPr>
      </w:pPr>
    </w:p>
    <w:p w:rsidR="00E276BD" w:rsidRDefault="00E276BD" w:rsidP="000A140E">
      <w:pPr>
        <w:spacing w:line="360" w:lineRule="auto"/>
        <w:ind w:left="720"/>
        <w:rPr>
          <w:sz w:val="24"/>
        </w:rPr>
      </w:pPr>
      <w:r>
        <w:rPr>
          <w:sz w:val="24"/>
        </w:rPr>
        <w:t>Name of guarantor</w:t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E276BD" w:rsidRDefault="00E276BD" w:rsidP="000A140E">
      <w:pPr>
        <w:spacing w:line="360" w:lineRule="auto"/>
        <w:ind w:left="720"/>
        <w:rPr>
          <w:sz w:val="24"/>
        </w:rPr>
      </w:pPr>
      <w:r>
        <w:rPr>
          <w:sz w:val="24"/>
        </w:rPr>
        <w:t>Place &amp; date of birth</w:t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E276BD" w:rsidRPr="000F6626" w:rsidRDefault="00E276BD" w:rsidP="000A140E">
      <w:pPr>
        <w:spacing w:line="360" w:lineRule="auto"/>
        <w:ind w:left="720"/>
        <w:rPr>
          <w:sz w:val="24"/>
          <w:lang w:val="id-ID"/>
        </w:rPr>
      </w:pPr>
      <w:r>
        <w:rPr>
          <w:sz w:val="24"/>
        </w:rPr>
        <w:t>Distinction of Sex</w:t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0A140E" w:rsidRDefault="00E276BD" w:rsidP="000A140E">
      <w:pPr>
        <w:spacing w:line="360" w:lineRule="auto"/>
        <w:ind w:left="720"/>
        <w:rPr>
          <w:sz w:val="24"/>
          <w:lang w:val="id-ID"/>
        </w:rPr>
      </w:pPr>
      <w:r>
        <w:rPr>
          <w:sz w:val="24"/>
        </w:rPr>
        <w:t>Present address</w:t>
      </w:r>
      <w:r>
        <w:rPr>
          <w:sz w:val="24"/>
        </w:rPr>
        <w:tab/>
      </w:r>
      <w:r>
        <w:rPr>
          <w:sz w:val="24"/>
        </w:rPr>
        <w:tab/>
        <w:t xml:space="preserve">:   </w:t>
      </w:r>
    </w:p>
    <w:p w:rsidR="000A140E" w:rsidRDefault="000A140E" w:rsidP="000A140E">
      <w:pPr>
        <w:spacing w:line="360" w:lineRule="auto"/>
        <w:ind w:left="720"/>
        <w:rPr>
          <w:sz w:val="24"/>
          <w:lang w:val="id-ID"/>
        </w:rPr>
      </w:pPr>
      <w:r>
        <w:rPr>
          <w:sz w:val="24"/>
          <w:lang w:val="id-ID"/>
        </w:rPr>
        <w:t>Email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:</w:t>
      </w:r>
    </w:p>
    <w:p w:rsidR="00E276BD" w:rsidRPr="000A140E" w:rsidRDefault="000A140E" w:rsidP="000A140E">
      <w:pPr>
        <w:spacing w:line="360" w:lineRule="auto"/>
        <w:ind w:left="720"/>
        <w:rPr>
          <w:sz w:val="24"/>
        </w:rPr>
      </w:pPr>
      <w:r>
        <w:rPr>
          <w:sz w:val="24"/>
          <w:lang w:val="id-ID"/>
        </w:rPr>
        <w:t>Phone number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:</w:t>
      </w:r>
      <w:r w:rsidR="00E276BD">
        <w:rPr>
          <w:sz w:val="24"/>
        </w:rPr>
        <w:t xml:space="preserve">                            </w:t>
      </w:r>
    </w:p>
    <w:p w:rsidR="00E276BD" w:rsidRDefault="00E276BD" w:rsidP="000A140E">
      <w:pPr>
        <w:spacing w:line="360" w:lineRule="auto"/>
        <w:ind w:left="720"/>
        <w:rPr>
          <w:sz w:val="24"/>
        </w:rPr>
      </w:pPr>
      <w:r>
        <w:rPr>
          <w:sz w:val="24"/>
        </w:rPr>
        <w:t>Relationship to applicant</w:t>
      </w:r>
      <w:r>
        <w:rPr>
          <w:sz w:val="24"/>
        </w:rPr>
        <w:tab/>
        <w:t xml:space="preserve">: </w:t>
      </w:r>
    </w:p>
    <w:p w:rsidR="000A140E" w:rsidRPr="000A140E" w:rsidRDefault="000A140E" w:rsidP="000A140E">
      <w:pPr>
        <w:tabs>
          <w:tab w:val="left" w:pos="3544"/>
        </w:tabs>
        <w:spacing w:line="360" w:lineRule="auto"/>
        <w:ind w:left="720"/>
        <w:rPr>
          <w:sz w:val="24"/>
          <w:lang w:val="id-ID"/>
        </w:rPr>
      </w:pPr>
      <w:r>
        <w:rPr>
          <w:sz w:val="24"/>
        </w:rPr>
        <w:t>Occupation</w:t>
      </w:r>
      <w:r>
        <w:rPr>
          <w:sz w:val="24"/>
          <w:lang w:val="id-ID"/>
        </w:rPr>
        <w:tab/>
        <w:t xml:space="preserve"> :</w:t>
      </w:r>
    </w:p>
    <w:p w:rsidR="000A140E" w:rsidRDefault="000A140E" w:rsidP="000A140E">
      <w:pPr>
        <w:spacing w:line="360" w:lineRule="auto"/>
        <w:ind w:left="720"/>
        <w:rPr>
          <w:sz w:val="24"/>
          <w:lang w:val="id-ID"/>
        </w:rPr>
      </w:pPr>
    </w:p>
    <w:p w:rsidR="000A140E" w:rsidRDefault="000A140E" w:rsidP="000A140E">
      <w:pPr>
        <w:spacing w:line="360" w:lineRule="auto"/>
        <w:ind w:left="720"/>
        <w:rPr>
          <w:sz w:val="24"/>
          <w:lang w:val="id-ID"/>
        </w:rPr>
      </w:pPr>
    </w:p>
    <w:p w:rsidR="00E276BD" w:rsidRPr="000A140E" w:rsidRDefault="000A140E" w:rsidP="000A140E">
      <w:pPr>
        <w:spacing w:line="360" w:lineRule="auto"/>
        <w:ind w:left="720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pPr w:leftFromText="180" w:rightFromText="180" w:vertAnchor="text" w:horzAnchor="margin" w:tblpXSpec="center" w:tblpY="-42"/>
        <w:tblW w:w="5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787"/>
        <w:gridCol w:w="2751"/>
      </w:tblGrid>
      <w:tr w:rsidR="000A140E" w:rsidRPr="00B35DB6" w:rsidTr="000A140E">
        <w:trPr>
          <w:trHeight w:val="1468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40E" w:rsidRPr="00B35DB6" w:rsidRDefault="000A140E" w:rsidP="000A140E">
            <w:pPr>
              <w:pStyle w:val="Default"/>
              <w:jc w:val="both"/>
              <w:rPr>
                <w:sz w:val="20"/>
                <w:szCs w:val="20"/>
              </w:rPr>
            </w:pPr>
            <w:r w:rsidRPr="00B35DB6">
              <w:rPr>
                <w:sz w:val="20"/>
                <w:szCs w:val="20"/>
              </w:rPr>
              <w:t>Date (</w:t>
            </w:r>
            <w:proofErr w:type="spellStart"/>
            <w:r w:rsidRPr="00B35DB6">
              <w:rPr>
                <w:sz w:val="20"/>
                <w:szCs w:val="20"/>
              </w:rPr>
              <w:t>dd</w:t>
            </w:r>
            <w:proofErr w:type="spellEnd"/>
            <w:r w:rsidRPr="00B35DB6">
              <w:rPr>
                <w:sz w:val="20"/>
                <w:szCs w:val="20"/>
              </w:rPr>
              <w:t>/mm/</w:t>
            </w:r>
            <w:proofErr w:type="spellStart"/>
            <w:r w:rsidRPr="00B35DB6">
              <w:rPr>
                <w:sz w:val="20"/>
                <w:szCs w:val="20"/>
              </w:rPr>
              <w:t>yy</w:t>
            </w:r>
            <w:proofErr w:type="spellEnd"/>
            <w:r w:rsidRPr="00B35DB6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40E" w:rsidRPr="00B35DB6" w:rsidRDefault="000A140E" w:rsidP="000A140E">
            <w:pPr>
              <w:pStyle w:val="Default"/>
              <w:jc w:val="both"/>
              <w:rPr>
                <w:sz w:val="20"/>
                <w:szCs w:val="20"/>
              </w:rPr>
            </w:pPr>
            <w:r w:rsidRPr="00B35DB6">
              <w:rPr>
                <w:sz w:val="20"/>
                <w:szCs w:val="20"/>
              </w:rPr>
              <w:t xml:space="preserve">Signature : </w:t>
            </w:r>
          </w:p>
          <w:p w:rsidR="000A140E" w:rsidRPr="00B35DB6" w:rsidRDefault="000A140E" w:rsidP="000A140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E276BD" w:rsidRDefault="00E276BD" w:rsidP="00E276BD">
      <w:pPr>
        <w:spacing w:line="360" w:lineRule="auto"/>
        <w:rPr>
          <w:sz w:val="24"/>
        </w:rPr>
      </w:pPr>
    </w:p>
    <w:p w:rsidR="00E276BD" w:rsidRDefault="00E276BD" w:rsidP="00E276BD">
      <w:pPr>
        <w:spacing w:line="360" w:lineRule="auto"/>
        <w:rPr>
          <w:sz w:val="24"/>
        </w:rPr>
      </w:pPr>
    </w:p>
    <w:p w:rsidR="00E276BD" w:rsidRDefault="00E276BD" w:rsidP="00E276BD">
      <w:pPr>
        <w:spacing w:line="360" w:lineRule="auto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Default="00E276BD" w:rsidP="00E276BD">
      <w:pPr>
        <w:spacing w:line="360" w:lineRule="auto"/>
        <w:ind w:left="100"/>
        <w:rPr>
          <w:sz w:val="24"/>
        </w:rPr>
      </w:pPr>
    </w:p>
    <w:p w:rsidR="00E276BD" w:rsidRPr="000A140E" w:rsidRDefault="000A140E" w:rsidP="00E276BD">
      <w:pPr>
        <w:spacing w:line="360" w:lineRule="auto"/>
        <w:jc w:val="center"/>
        <w:rPr>
          <w:b/>
          <w:sz w:val="32"/>
          <w:szCs w:val="32"/>
          <w:lang w:val="id-ID"/>
        </w:rPr>
      </w:pPr>
      <w:r w:rsidRPr="000A140E">
        <w:rPr>
          <w:b/>
          <w:sz w:val="32"/>
          <w:szCs w:val="32"/>
          <w:lang w:val="id-ID"/>
        </w:rPr>
        <w:t xml:space="preserve">FINANCIAL  </w:t>
      </w:r>
      <w:r w:rsidR="00E276BD" w:rsidRPr="000A140E">
        <w:rPr>
          <w:b/>
          <w:sz w:val="32"/>
          <w:szCs w:val="32"/>
          <w:lang w:val="id-ID"/>
        </w:rPr>
        <w:t xml:space="preserve">STATEMENT </w:t>
      </w:r>
    </w:p>
    <w:p w:rsidR="000A140E" w:rsidRDefault="000A140E" w:rsidP="00E276BD">
      <w:pPr>
        <w:spacing w:line="360" w:lineRule="auto"/>
        <w:jc w:val="center"/>
        <w:rPr>
          <w:sz w:val="24"/>
          <w:szCs w:val="24"/>
          <w:lang w:val="id-ID"/>
        </w:rPr>
      </w:pPr>
    </w:p>
    <w:p w:rsidR="00E276BD" w:rsidRDefault="00E276BD" w:rsidP="00E276BD">
      <w:pPr>
        <w:jc w:val="both"/>
        <w:rPr>
          <w:sz w:val="24"/>
          <w:szCs w:val="24"/>
          <w:lang w:val="id-ID"/>
        </w:rPr>
      </w:pPr>
    </w:p>
    <w:p w:rsidR="00E276BD" w:rsidRDefault="00E276BD" w:rsidP="00E276BD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This is to certify that:</w:t>
      </w:r>
    </w:p>
    <w:p w:rsidR="00E276BD" w:rsidRPr="00162BE2" w:rsidRDefault="00E276BD" w:rsidP="00E27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Na</w:t>
      </w:r>
      <w:r>
        <w:rPr>
          <w:sz w:val="24"/>
          <w:szCs w:val="24"/>
        </w:rPr>
        <w:t>me (first and last name)</w:t>
      </w:r>
      <w:r w:rsidRPr="00162BE2">
        <w:rPr>
          <w:sz w:val="24"/>
          <w:szCs w:val="24"/>
        </w:rPr>
        <w:tab/>
      </w:r>
      <w:r>
        <w:rPr>
          <w:sz w:val="24"/>
          <w:szCs w:val="24"/>
          <w:lang w:val="id-ID"/>
        </w:rPr>
        <w:tab/>
      </w:r>
      <w:r w:rsidRPr="00162BE2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</w:p>
    <w:p w:rsidR="00E276BD" w:rsidRPr="00162BE2" w:rsidRDefault="00E276BD" w:rsidP="00E276BD">
      <w:pPr>
        <w:spacing w:line="360" w:lineRule="auto"/>
        <w:jc w:val="both"/>
        <w:rPr>
          <w:sz w:val="24"/>
          <w:szCs w:val="24"/>
        </w:rPr>
      </w:pPr>
      <w:r w:rsidRPr="00162BE2">
        <w:rPr>
          <w:sz w:val="24"/>
          <w:szCs w:val="24"/>
        </w:rPr>
        <w:t>Pas</w:t>
      </w:r>
      <w:r>
        <w:rPr>
          <w:sz w:val="24"/>
          <w:szCs w:val="24"/>
          <w:lang w:val="id-ID"/>
        </w:rPr>
        <w:t>s</w:t>
      </w:r>
      <w:proofErr w:type="spellStart"/>
      <w:r w:rsidRPr="00162BE2">
        <w:rPr>
          <w:sz w:val="24"/>
          <w:szCs w:val="24"/>
        </w:rPr>
        <w:t>por</w:t>
      </w:r>
      <w:proofErr w:type="spellEnd"/>
      <w:r>
        <w:rPr>
          <w:sz w:val="24"/>
          <w:szCs w:val="24"/>
          <w:lang w:val="id-ID"/>
        </w:rPr>
        <w:t>t Number</w:t>
      </w:r>
      <w:r w:rsidRPr="00162BE2">
        <w:rPr>
          <w:sz w:val="24"/>
          <w:szCs w:val="24"/>
        </w:rPr>
        <w:tab/>
      </w:r>
      <w:r w:rsidRPr="00162BE2">
        <w:rPr>
          <w:sz w:val="24"/>
          <w:szCs w:val="24"/>
        </w:rPr>
        <w:tab/>
      </w:r>
      <w:r w:rsidRPr="00162BE2">
        <w:rPr>
          <w:sz w:val="24"/>
          <w:szCs w:val="24"/>
        </w:rPr>
        <w:tab/>
      </w:r>
      <w:r>
        <w:rPr>
          <w:sz w:val="24"/>
          <w:szCs w:val="24"/>
          <w:lang w:val="id-ID"/>
        </w:rPr>
        <w:tab/>
      </w:r>
      <w:r w:rsidRPr="00162BE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276BD" w:rsidRPr="00162BE2" w:rsidRDefault="00E276BD" w:rsidP="00E27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Place and date of birth (day-month-year)</w:t>
      </w:r>
      <w:r>
        <w:rPr>
          <w:sz w:val="24"/>
          <w:szCs w:val="24"/>
        </w:rPr>
        <w:tab/>
      </w:r>
      <w:r w:rsidRPr="00162BE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276BD" w:rsidRPr="00162BE2" w:rsidRDefault="00E276BD" w:rsidP="00E27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Nationality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Pr="00162BE2">
        <w:rPr>
          <w:sz w:val="24"/>
          <w:szCs w:val="24"/>
        </w:rPr>
        <w:tab/>
      </w:r>
      <w:r w:rsidRPr="00162BE2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</w:p>
    <w:p w:rsidR="00E276BD" w:rsidRPr="00162BE2" w:rsidRDefault="00E276BD" w:rsidP="00E27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Faculty/Department/Program</w:t>
      </w:r>
      <w:r>
        <w:rPr>
          <w:sz w:val="24"/>
          <w:szCs w:val="24"/>
          <w:lang w:val="id-ID"/>
        </w:rPr>
        <w:tab/>
      </w:r>
      <w:r w:rsidRPr="00162BE2">
        <w:rPr>
          <w:sz w:val="24"/>
          <w:szCs w:val="24"/>
        </w:rPr>
        <w:tab/>
      </w:r>
      <w:r w:rsidRPr="00162BE2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</w:p>
    <w:p w:rsidR="00E276BD" w:rsidRPr="00162BE2" w:rsidRDefault="00E276BD" w:rsidP="00E276B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Universit</w:t>
      </w:r>
      <w:proofErr w:type="spellEnd"/>
      <w:r>
        <w:rPr>
          <w:sz w:val="24"/>
          <w:szCs w:val="24"/>
          <w:lang w:val="id-ID"/>
        </w:rPr>
        <w:t>y</w:t>
      </w:r>
      <w:r w:rsidRPr="00162BE2">
        <w:rPr>
          <w:sz w:val="24"/>
          <w:szCs w:val="24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Pr="00162BE2">
        <w:rPr>
          <w:sz w:val="24"/>
          <w:szCs w:val="24"/>
        </w:rPr>
        <w:tab/>
      </w:r>
      <w:r w:rsidRPr="00162BE2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</w:p>
    <w:p w:rsidR="00E276BD" w:rsidRDefault="00E276BD" w:rsidP="00E27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Address in Indonesia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Pr="00162B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2BE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276BD" w:rsidRDefault="00E276BD" w:rsidP="00E27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E276BD" w:rsidRPr="00162BE2" w:rsidRDefault="00E276BD" w:rsidP="00E27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E276BD" w:rsidRPr="00162BE2" w:rsidRDefault="00E276BD" w:rsidP="00E27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Telephon Number</w:t>
      </w:r>
      <w:r>
        <w:rPr>
          <w:sz w:val="24"/>
          <w:szCs w:val="24"/>
          <w:lang w:val="id-ID"/>
        </w:rPr>
        <w:tab/>
      </w:r>
      <w:r w:rsidRPr="00162BE2">
        <w:rPr>
          <w:sz w:val="24"/>
          <w:szCs w:val="24"/>
        </w:rPr>
        <w:tab/>
      </w:r>
      <w:r w:rsidRPr="00162BE2">
        <w:rPr>
          <w:sz w:val="24"/>
          <w:szCs w:val="24"/>
        </w:rPr>
        <w:tab/>
      </w:r>
      <w:r w:rsidRPr="00162BE2">
        <w:rPr>
          <w:sz w:val="24"/>
          <w:szCs w:val="24"/>
        </w:rPr>
        <w:tab/>
        <w:t>:</w:t>
      </w:r>
      <w:r w:rsidRPr="003668A7">
        <w:rPr>
          <w:sz w:val="24"/>
        </w:rPr>
        <w:t xml:space="preserve"> </w:t>
      </w:r>
    </w:p>
    <w:p w:rsidR="00E276BD" w:rsidRDefault="00E276BD" w:rsidP="00E276BD">
      <w:pPr>
        <w:spacing w:line="360" w:lineRule="auto"/>
        <w:jc w:val="both"/>
        <w:rPr>
          <w:sz w:val="24"/>
          <w:szCs w:val="24"/>
          <w:lang w:val="id-ID"/>
        </w:rPr>
      </w:pPr>
      <w:r w:rsidRPr="00162BE2"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-</w:t>
      </w:r>
      <w:r w:rsidRPr="00162BE2">
        <w:rPr>
          <w:sz w:val="24"/>
          <w:szCs w:val="24"/>
        </w:rPr>
        <w:t>mail</w:t>
      </w:r>
      <w:r>
        <w:rPr>
          <w:sz w:val="24"/>
          <w:szCs w:val="24"/>
          <w:lang w:val="id-ID"/>
        </w:rPr>
        <w:t xml:space="preserve"> address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140E">
        <w:rPr>
          <w:sz w:val="24"/>
          <w:szCs w:val="24"/>
          <w:lang w:val="id-ID"/>
        </w:rPr>
        <w:tab/>
      </w:r>
      <w:r w:rsidRPr="00162BE2">
        <w:rPr>
          <w:sz w:val="24"/>
          <w:szCs w:val="24"/>
        </w:rPr>
        <w:t>:</w:t>
      </w:r>
      <w:r w:rsidRPr="003668A7">
        <w:rPr>
          <w:sz w:val="24"/>
        </w:rPr>
        <w:t xml:space="preserve"> </w:t>
      </w:r>
    </w:p>
    <w:p w:rsidR="00E276BD" w:rsidRDefault="00E276BD" w:rsidP="00E27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I will study in Indonesia at Udayana University. All expenses </w:t>
      </w:r>
      <w:r>
        <w:rPr>
          <w:sz w:val="24"/>
          <w:szCs w:val="24"/>
        </w:rPr>
        <w:t xml:space="preserve">except the tuition waiver for exchange program provide by University of </w:t>
      </w:r>
      <w:proofErr w:type="spellStart"/>
      <w:r>
        <w:rPr>
          <w:sz w:val="24"/>
          <w:szCs w:val="24"/>
        </w:rPr>
        <w:t>Udayana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id-ID"/>
        </w:rPr>
        <w:t>will be my personal or family responsibility</w:t>
      </w:r>
      <w:r>
        <w:rPr>
          <w:sz w:val="24"/>
          <w:szCs w:val="24"/>
        </w:rPr>
        <w:t xml:space="preserve">. </w:t>
      </w:r>
    </w:p>
    <w:p w:rsidR="00E276BD" w:rsidRDefault="00E276BD" w:rsidP="00E276BD">
      <w:pPr>
        <w:spacing w:line="360" w:lineRule="auto"/>
        <w:jc w:val="both"/>
        <w:rPr>
          <w:sz w:val="24"/>
          <w:szCs w:val="24"/>
        </w:rPr>
      </w:pPr>
    </w:p>
    <w:p w:rsidR="00E276BD" w:rsidRPr="00FC5FE3" w:rsidRDefault="00E276BD" w:rsidP="00E276BD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I hereby state</w:t>
      </w:r>
      <w:r w:rsidRPr="00FC5FE3">
        <w:rPr>
          <w:sz w:val="24"/>
          <w:szCs w:val="24"/>
          <w:lang w:val="id-ID"/>
        </w:rPr>
        <w:t xml:space="preserve"> that to the best of </w:t>
      </w:r>
      <w:r>
        <w:rPr>
          <w:sz w:val="24"/>
          <w:szCs w:val="24"/>
          <w:lang w:val="id-ID"/>
        </w:rPr>
        <w:t>my</w:t>
      </w:r>
      <w:r w:rsidRPr="00FC5FE3">
        <w:rPr>
          <w:sz w:val="24"/>
          <w:szCs w:val="24"/>
          <w:lang w:val="id-ID"/>
        </w:rPr>
        <w:t xml:space="preserve"> knowledge and belief the informati</w:t>
      </w:r>
      <w:r>
        <w:rPr>
          <w:sz w:val="24"/>
          <w:szCs w:val="24"/>
          <w:lang w:val="id-ID"/>
        </w:rPr>
        <w:t>on furnished in this statement</w:t>
      </w:r>
      <w:r w:rsidRPr="00FC5FE3">
        <w:rPr>
          <w:sz w:val="24"/>
          <w:szCs w:val="24"/>
          <w:lang w:val="id-ID"/>
        </w:rPr>
        <w:t xml:space="preserve"> is true and correct and without coercion from </w:t>
      </w:r>
      <w:r>
        <w:rPr>
          <w:sz w:val="24"/>
          <w:szCs w:val="24"/>
          <w:lang w:val="id-ID"/>
        </w:rPr>
        <w:t>others</w:t>
      </w:r>
      <w:r w:rsidRPr="00FC5FE3">
        <w:rPr>
          <w:sz w:val="24"/>
          <w:szCs w:val="24"/>
          <w:lang w:val="id-ID"/>
        </w:rPr>
        <w:t>.</w:t>
      </w:r>
    </w:p>
    <w:tbl>
      <w:tblPr>
        <w:tblpPr w:leftFromText="180" w:rightFromText="180" w:vertAnchor="text" w:horzAnchor="page" w:tblpX="3485" w:tblpY="604"/>
        <w:tblW w:w="5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787"/>
        <w:gridCol w:w="2751"/>
      </w:tblGrid>
      <w:tr w:rsidR="000A140E" w:rsidRPr="00B35DB6" w:rsidTr="000A140E">
        <w:trPr>
          <w:trHeight w:val="1468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40E" w:rsidRPr="00B35DB6" w:rsidRDefault="000A140E" w:rsidP="000A140E">
            <w:pPr>
              <w:pStyle w:val="Default"/>
              <w:jc w:val="both"/>
              <w:rPr>
                <w:sz w:val="20"/>
                <w:szCs w:val="20"/>
              </w:rPr>
            </w:pPr>
            <w:r w:rsidRPr="00B35DB6">
              <w:rPr>
                <w:sz w:val="20"/>
                <w:szCs w:val="20"/>
              </w:rPr>
              <w:t>Date (</w:t>
            </w:r>
            <w:proofErr w:type="spellStart"/>
            <w:r w:rsidRPr="00B35DB6">
              <w:rPr>
                <w:sz w:val="20"/>
                <w:szCs w:val="20"/>
              </w:rPr>
              <w:t>dd</w:t>
            </w:r>
            <w:proofErr w:type="spellEnd"/>
            <w:r w:rsidRPr="00B35DB6">
              <w:rPr>
                <w:sz w:val="20"/>
                <w:szCs w:val="20"/>
              </w:rPr>
              <w:t>/mm/</w:t>
            </w:r>
            <w:proofErr w:type="spellStart"/>
            <w:r w:rsidRPr="00B35DB6">
              <w:rPr>
                <w:sz w:val="20"/>
                <w:szCs w:val="20"/>
              </w:rPr>
              <w:t>yy</w:t>
            </w:r>
            <w:proofErr w:type="spellEnd"/>
            <w:r w:rsidRPr="00B35DB6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40E" w:rsidRPr="00B35DB6" w:rsidRDefault="000A140E" w:rsidP="000A140E">
            <w:pPr>
              <w:pStyle w:val="Default"/>
              <w:jc w:val="both"/>
              <w:rPr>
                <w:sz w:val="20"/>
                <w:szCs w:val="20"/>
              </w:rPr>
            </w:pPr>
            <w:r w:rsidRPr="00B35DB6">
              <w:rPr>
                <w:sz w:val="20"/>
                <w:szCs w:val="20"/>
              </w:rPr>
              <w:t xml:space="preserve">Signature : </w:t>
            </w:r>
          </w:p>
          <w:p w:rsidR="000A140E" w:rsidRPr="00B35DB6" w:rsidRDefault="000A140E" w:rsidP="000A140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0A140E" w:rsidRDefault="000A140E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:rsidR="000A140E" w:rsidRDefault="000A140E">
      <w:pPr>
        <w:rPr>
          <w:rFonts w:ascii="Arial" w:hAnsi="Arial" w:cs="Arial"/>
          <w:color w:val="000000"/>
          <w:sz w:val="24"/>
          <w:szCs w:val="24"/>
        </w:rPr>
      </w:pPr>
    </w:p>
    <w:p w:rsidR="00FA7255" w:rsidRPr="00FA7255" w:rsidRDefault="00FA7255" w:rsidP="00FA7255">
      <w:pPr>
        <w:pStyle w:val="Default"/>
        <w:jc w:val="both"/>
      </w:pPr>
    </w:p>
    <w:p w:rsidR="00554E4C" w:rsidRPr="00BA2825" w:rsidRDefault="00554E4C" w:rsidP="00554E4C">
      <w:pPr>
        <w:pStyle w:val="Title"/>
        <w:rPr>
          <w:sz w:val="32"/>
        </w:rPr>
      </w:pPr>
      <w:r w:rsidRPr="00BA2825">
        <w:rPr>
          <w:sz w:val="32"/>
        </w:rPr>
        <w:t>CERTIFICATE OF HEALTH</w:t>
      </w:r>
    </w:p>
    <w:p w:rsidR="00554E4C" w:rsidRDefault="00554E4C" w:rsidP="00554E4C">
      <w:pPr>
        <w:tabs>
          <w:tab w:val="right" w:pos="3944"/>
        </w:tabs>
        <w:rPr>
          <w:sz w:val="22"/>
        </w:rPr>
      </w:pPr>
    </w:p>
    <w:p w:rsidR="00554E4C" w:rsidRDefault="00BA2825" w:rsidP="00554E4C">
      <w:pPr>
        <w:ind w:left="563" w:hanging="563"/>
        <w:jc w:val="center"/>
      </w:pPr>
      <w:r>
        <w:t>Note: The physical examination</w:t>
      </w:r>
      <w:r>
        <w:rPr>
          <w:lang w:val="id-ID"/>
        </w:rPr>
        <w:t xml:space="preserve"> </w:t>
      </w:r>
      <w:r w:rsidR="00554E4C">
        <w:t>must</w:t>
      </w:r>
    </w:p>
    <w:p w:rsidR="00554E4C" w:rsidRDefault="00554E4C" w:rsidP="00554E4C">
      <w:pPr>
        <w:ind w:left="563" w:hanging="563"/>
        <w:jc w:val="center"/>
      </w:pPr>
      <w:r>
        <w:t xml:space="preserve"> </w:t>
      </w:r>
      <w:proofErr w:type="gramStart"/>
      <w:r>
        <w:t>have</w:t>
      </w:r>
      <w:proofErr w:type="gramEnd"/>
      <w:r>
        <w:t xml:space="preserve"> been done within 12 months of the date of submission.</w:t>
      </w:r>
    </w:p>
    <w:p w:rsidR="00554E4C" w:rsidRDefault="00554E4C" w:rsidP="00554E4C">
      <w:pPr>
        <w:tabs>
          <w:tab w:val="right" w:pos="2782"/>
        </w:tabs>
      </w:pPr>
    </w:p>
    <w:tbl>
      <w:tblPr>
        <w:tblW w:w="10193" w:type="dxa"/>
        <w:tblInd w:w="8" w:type="dxa"/>
        <w:tblLayout w:type="fixed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1701"/>
        <w:gridCol w:w="37"/>
        <w:gridCol w:w="35"/>
        <w:gridCol w:w="1143"/>
        <w:gridCol w:w="1200"/>
        <w:gridCol w:w="687"/>
        <w:gridCol w:w="772"/>
        <w:gridCol w:w="1154"/>
        <w:gridCol w:w="238"/>
        <w:gridCol w:w="610"/>
        <w:gridCol w:w="1022"/>
        <w:gridCol w:w="221"/>
        <w:gridCol w:w="1373"/>
      </w:tblGrid>
      <w:tr w:rsidR="00554E4C" w:rsidTr="007D207A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Name in full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</w:pPr>
            <w:r>
              <w:t>Date of birth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</w:pPr>
          </w:p>
          <w:p w:rsidR="00554E4C" w:rsidRDefault="00554E4C" w:rsidP="007D207A">
            <w:pPr>
              <w:tabs>
                <w:tab w:val="right" w:pos="2782"/>
              </w:tabs>
            </w:pPr>
          </w:p>
        </w:tc>
      </w:tr>
      <w:tr w:rsidR="00554E4C" w:rsidTr="007D207A">
        <w:trPr>
          <w:cantSplit/>
        </w:trPr>
        <w:tc>
          <w:tcPr>
            <w:tcW w:w="1019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Medical Items</w:t>
            </w:r>
          </w:p>
        </w:tc>
      </w:tr>
      <w:tr w:rsidR="00554E4C" w:rsidTr="007D207A">
        <w:trPr>
          <w:cantSplit/>
        </w:trPr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Height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</w:p>
        </w:tc>
        <w:tc>
          <w:tcPr>
            <w:tcW w:w="23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Cm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Weight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kg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Chest</w:t>
            </w: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Measurement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cm</w:t>
            </w:r>
          </w:p>
        </w:tc>
      </w:tr>
      <w:tr w:rsidR="00554E4C" w:rsidTr="007D207A">
        <w:trPr>
          <w:cantSplit/>
        </w:trPr>
        <w:tc>
          <w:tcPr>
            <w:tcW w:w="17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Latest</w:t>
            </w: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Tuberculin</w:t>
            </w: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Reaction</w:t>
            </w:r>
          </w:p>
        </w:tc>
        <w:tc>
          <w:tcPr>
            <w:tcW w:w="3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Positive            Doubtful             Negative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Eyesight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Left</w:t>
            </w: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(          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7DE" w:rsidRDefault="001F57DE" w:rsidP="007D207A">
            <w:pPr>
              <w:tabs>
                <w:tab w:val="right" w:pos="2782"/>
              </w:tabs>
              <w:jc w:val="center"/>
            </w:pP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Right</w:t>
            </w: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(           )</w:t>
            </w: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</w:p>
        </w:tc>
      </w:tr>
      <w:tr w:rsidR="00554E4C" w:rsidTr="007D207A">
        <w:trPr>
          <w:cantSplit/>
        </w:trPr>
        <w:tc>
          <w:tcPr>
            <w:tcW w:w="17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</w:pPr>
          </w:p>
        </w:tc>
        <w:tc>
          <w:tcPr>
            <w:tcW w:w="380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Date of examination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Color Sense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Color</w:t>
            </w: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Blindness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</w:pP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Partial color</w:t>
            </w:r>
          </w:p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Blindness</w:t>
            </w:r>
          </w:p>
        </w:tc>
      </w:tr>
      <w:tr w:rsidR="00554E4C" w:rsidTr="001F57DE">
        <w:trPr>
          <w:cantSplit/>
        </w:trPr>
        <w:tc>
          <w:tcPr>
            <w:tcW w:w="55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E4C" w:rsidRDefault="00554E4C" w:rsidP="007D207A">
            <w:pPr>
              <w:tabs>
                <w:tab w:val="right" w:pos="2782"/>
              </w:tabs>
              <w:jc w:val="center"/>
              <w:rPr>
                <w:strike/>
              </w:rPr>
            </w:pPr>
          </w:p>
          <w:p w:rsidR="001F57DE" w:rsidRPr="00FA2BA7" w:rsidRDefault="001F57DE" w:rsidP="007D207A">
            <w:pPr>
              <w:tabs>
                <w:tab w:val="right" w:pos="2782"/>
              </w:tabs>
              <w:jc w:val="center"/>
              <w:rPr>
                <w:strike/>
              </w:rPr>
            </w:pPr>
          </w:p>
        </w:tc>
        <w:tc>
          <w:tcPr>
            <w:tcW w:w="4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4C" w:rsidRDefault="00554E4C" w:rsidP="001F57DE">
            <w:pPr>
              <w:tabs>
                <w:tab w:val="right" w:pos="2782"/>
              </w:tabs>
              <w:jc w:val="center"/>
            </w:pPr>
            <w:r>
              <w:t>Physical Handicap</w:t>
            </w:r>
          </w:p>
        </w:tc>
      </w:tr>
      <w:tr w:rsidR="00554E4C" w:rsidTr="007D207A">
        <w:trPr>
          <w:cantSplit/>
        </w:trPr>
        <w:tc>
          <w:tcPr>
            <w:tcW w:w="557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E4C" w:rsidRPr="00FA2BA7" w:rsidRDefault="00554E4C" w:rsidP="007D207A">
            <w:pPr>
              <w:tabs>
                <w:tab w:val="right" w:pos="2782"/>
              </w:tabs>
              <w:rPr>
                <w:strike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Item</w:t>
            </w:r>
          </w:p>
        </w:tc>
        <w:tc>
          <w:tcPr>
            <w:tcW w:w="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jc w:val="center"/>
            </w:pPr>
            <w:r>
              <w:t>Indicate with (V) for "Yes” and (X) for "No"</w:t>
            </w:r>
          </w:p>
        </w:tc>
      </w:tr>
      <w:tr w:rsidR="00554E4C" w:rsidTr="007D207A">
        <w:trPr>
          <w:cantSplit/>
        </w:trPr>
        <w:tc>
          <w:tcPr>
            <w:tcW w:w="5575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E4C" w:rsidRPr="00FA2BA7" w:rsidRDefault="00554E4C" w:rsidP="007D207A">
            <w:pPr>
              <w:tabs>
                <w:tab w:val="right" w:pos="2782"/>
              </w:tabs>
              <w:rPr>
                <w:strike/>
                <w:sz w:val="23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Physical movement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(Yes)</w:t>
            </w:r>
          </w:p>
        </w:tc>
        <w:tc>
          <w:tcPr>
            <w:tcW w:w="2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(No)</w:t>
            </w:r>
          </w:p>
        </w:tc>
      </w:tr>
      <w:tr w:rsidR="00554E4C" w:rsidTr="007D207A">
        <w:trPr>
          <w:cantSplit/>
        </w:trPr>
        <w:tc>
          <w:tcPr>
            <w:tcW w:w="5575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E4C" w:rsidRPr="00FA2BA7" w:rsidRDefault="00554E4C" w:rsidP="007D207A">
            <w:pPr>
              <w:tabs>
                <w:tab w:val="right" w:pos="2782"/>
              </w:tabs>
              <w:rPr>
                <w:strike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Vision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(Yes)</w:t>
            </w:r>
          </w:p>
        </w:tc>
        <w:tc>
          <w:tcPr>
            <w:tcW w:w="2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(No)</w:t>
            </w:r>
          </w:p>
        </w:tc>
      </w:tr>
      <w:tr w:rsidR="00554E4C" w:rsidTr="007D207A">
        <w:trPr>
          <w:cantSplit/>
        </w:trPr>
        <w:tc>
          <w:tcPr>
            <w:tcW w:w="5575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E4C" w:rsidRPr="00FA2BA7" w:rsidRDefault="00554E4C" w:rsidP="007D207A">
            <w:pPr>
              <w:tabs>
                <w:tab w:val="right" w:pos="2782"/>
              </w:tabs>
              <w:rPr>
                <w:strike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Hearing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(Yes)</w:t>
            </w:r>
          </w:p>
        </w:tc>
        <w:tc>
          <w:tcPr>
            <w:tcW w:w="2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(No)</w:t>
            </w:r>
          </w:p>
        </w:tc>
      </w:tr>
      <w:tr w:rsidR="00554E4C" w:rsidTr="007D207A">
        <w:trPr>
          <w:cantSplit/>
        </w:trPr>
        <w:tc>
          <w:tcPr>
            <w:tcW w:w="557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Pr="00FA2BA7" w:rsidRDefault="00554E4C" w:rsidP="007D207A">
            <w:pPr>
              <w:tabs>
                <w:tab w:val="right" w:pos="2782"/>
              </w:tabs>
              <w:rPr>
                <w:strike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Speaking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(Yes)</w:t>
            </w:r>
          </w:p>
        </w:tc>
        <w:tc>
          <w:tcPr>
            <w:tcW w:w="2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(No)</w:t>
            </w:r>
          </w:p>
        </w:tc>
      </w:tr>
      <w:tr w:rsidR="00554E4C" w:rsidTr="007D207A">
        <w:trPr>
          <w:cantSplit/>
        </w:trPr>
        <w:tc>
          <w:tcPr>
            <w:tcW w:w="557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E4C" w:rsidRPr="00FA2BA7" w:rsidRDefault="00554E4C" w:rsidP="007D207A">
            <w:pPr>
              <w:tabs>
                <w:tab w:val="right" w:pos="2782"/>
              </w:tabs>
              <w:rPr>
                <w:strike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Others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(Yes)</w:t>
            </w:r>
          </w:p>
        </w:tc>
        <w:tc>
          <w:tcPr>
            <w:tcW w:w="2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(No)</w:t>
            </w:r>
          </w:p>
        </w:tc>
      </w:tr>
      <w:tr w:rsidR="00554E4C" w:rsidTr="007D207A">
        <w:trPr>
          <w:cantSplit/>
        </w:trPr>
        <w:tc>
          <w:tcPr>
            <w:tcW w:w="557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Remarks</w:t>
            </w:r>
          </w:p>
        </w:tc>
        <w:tc>
          <w:tcPr>
            <w:tcW w:w="322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</w:pPr>
          </w:p>
        </w:tc>
      </w:tr>
      <w:tr w:rsidR="00554E4C" w:rsidTr="007D207A">
        <w:trPr>
          <w:cantSplit/>
        </w:trPr>
        <w:tc>
          <w:tcPr>
            <w:tcW w:w="55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Medical History</w:t>
            </w:r>
          </w:p>
        </w:tc>
        <w:tc>
          <w:tcPr>
            <w:tcW w:w="461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Mental Disorder</w:t>
            </w:r>
          </w:p>
        </w:tc>
      </w:tr>
      <w:tr w:rsidR="00554E4C" w:rsidTr="007D207A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Tuberculosis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Age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Infantile Paralysis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Age</w:t>
            </w:r>
          </w:p>
        </w:tc>
        <w:tc>
          <w:tcPr>
            <w:tcW w:w="461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</w:pPr>
          </w:p>
        </w:tc>
      </w:tr>
      <w:tr w:rsidR="00554E4C" w:rsidTr="007D207A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Bronchial Asthma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Age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Epilepsy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Age</w:t>
            </w:r>
          </w:p>
        </w:tc>
        <w:tc>
          <w:tcPr>
            <w:tcW w:w="461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</w:pPr>
          </w:p>
        </w:tc>
      </w:tr>
      <w:tr w:rsidR="00554E4C" w:rsidTr="007D207A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Cardiac Diseases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Age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Nervous Diseases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Age</w:t>
            </w:r>
          </w:p>
        </w:tc>
        <w:tc>
          <w:tcPr>
            <w:tcW w:w="461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</w:pPr>
          </w:p>
        </w:tc>
      </w:tr>
      <w:tr w:rsidR="00554E4C" w:rsidTr="007D207A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Stomach Diseases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Age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Mental Illness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Age</w:t>
            </w:r>
          </w:p>
        </w:tc>
        <w:tc>
          <w:tcPr>
            <w:tcW w:w="461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</w:pPr>
            <w:r>
              <w:t xml:space="preserve"> Disease needing care after entrance</w:t>
            </w:r>
          </w:p>
        </w:tc>
      </w:tr>
      <w:tr w:rsidR="00554E4C" w:rsidTr="007D207A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Rheumatic Fever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Age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Any other Diseases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  <w:jc w:val="center"/>
            </w:pPr>
            <w:r>
              <w:t>Age</w:t>
            </w:r>
          </w:p>
        </w:tc>
        <w:tc>
          <w:tcPr>
            <w:tcW w:w="461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360" w:lineRule="auto"/>
            </w:pPr>
            <w:r>
              <w:t xml:space="preserve"> Blood type (A,   B,   AB,   O)</w:t>
            </w:r>
          </w:p>
        </w:tc>
      </w:tr>
      <w:tr w:rsidR="00554E4C" w:rsidTr="007D207A">
        <w:trPr>
          <w:cantSplit/>
        </w:trPr>
        <w:tc>
          <w:tcPr>
            <w:tcW w:w="101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480" w:lineRule="auto"/>
            </w:pPr>
            <w:r>
              <w:t xml:space="preserve">In my opinion the general state of Applicant's health is </w:t>
            </w:r>
          </w:p>
          <w:p w:rsidR="00554E4C" w:rsidRDefault="00554E4C" w:rsidP="007D207A">
            <w:pPr>
              <w:tabs>
                <w:tab w:val="right" w:pos="2782"/>
              </w:tabs>
              <w:spacing w:line="480" w:lineRule="auto"/>
            </w:pPr>
            <w:r>
              <w:t>Excellent                          Good                          Fair                          Poor</w:t>
            </w:r>
          </w:p>
        </w:tc>
      </w:tr>
      <w:tr w:rsidR="00554E4C" w:rsidTr="007D207A">
        <w:trPr>
          <w:cantSplit/>
        </w:trPr>
        <w:tc>
          <w:tcPr>
            <w:tcW w:w="101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pStyle w:val="Header"/>
              <w:tabs>
                <w:tab w:val="right" w:pos="2782"/>
              </w:tabs>
              <w:spacing w:line="480" w:lineRule="auto"/>
            </w:pPr>
            <w:r>
              <w:t>I hereby certify the above sta</w:t>
            </w:r>
            <w:bookmarkStart w:id="0" w:name="_GoBack"/>
            <w:bookmarkEnd w:id="0"/>
            <w:r>
              <w:t>tement to be true</w:t>
            </w:r>
          </w:p>
        </w:tc>
      </w:tr>
      <w:tr w:rsidR="00554E4C" w:rsidTr="007D207A">
        <w:trPr>
          <w:cantSplit/>
        </w:trPr>
        <w:tc>
          <w:tcPr>
            <w:tcW w:w="101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480" w:lineRule="auto"/>
            </w:pPr>
            <w:r>
              <w:t>Date of examination</w:t>
            </w:r>
          </w:p>
        </w:tc>
      </w:tr>
      <w:tr w:rsidR="00554E4C" w:rsidTr="007D207A">
        <w:trPr>
          <w:cantSplit/>
        </w:trPr>
        <w:tc>
          <w:tcPr>
            <w:tcW w:w="101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pStyle w:val="Header"/>
              <w:tabs>
                <w:tab w:val="right" w:pos="2782"/>
              </w:tabs>
              <w:spacing w:line="480" w:lineRule="auto"/>
            </w:pPr>
            <w:r>
              <w:t>Institution and address</w:t>
            </w:r>
          </w:p>
        </w:tc>
      </w:tr>
      <w:tr w:rsidR="00554E4C" w:rsidTr="007D207A">
        <w:trPr>
          <w:cantSplit/>
        </w:trPr>
        <w:tc>
          <w:tcPr>
            <w:tcW w:w="101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4C" w:rsidRDefault="00554E4C" w:rsidP="007D207A">
            <w:pPr>
              <w:tabs>
                <w:tab w:val="right" w:pos="2782"/>
              </w:tabs>
              <w:spacing w:line="480" w:lineRule="auto"/>
            </w:pPr>
            <w:r>
              <w:t>Full name and signature of doctor</w:t>
            </w:r>
          </w:p>
        </w:tc>
      </w:tr>
    </w:tbl>
    <w:p w:rsidR="00554E4C" w:rsidRDefault="00554E4C" w:rsidP="00554E4C"/>
    <w:p w:rsidR="00554E4C" w:rsidRPr="00E4061B" w:rsidRDefault="00554E4C" w:rsidP="00554E4C">
      <w:pPr>
        <w:spacing w:line="360" w:lineRule="auto"/>
        <w:ind w:left="100"/>
        <w:rPr>
          <w:rFonts w:eastAsia="Calibri"/>
          <w:sz w:val="24"/>
          <w:szCs w:val="24"/>
        </w:rPr>
      </w:pPr>
    </w:p>
    <w:p w:rsidR="00554E4C" w:rsidRDefault="00554E4C">
      <w:pPr>
        <w:rPr>
          <w:rFonts w:ascii="Arial" w:hAnsi="Arial" w:cs="Arial"/>
        </w:rPr>
      </w:pPr>
      <w:r>
        <w:br w:type="page"/>
      </w:r>
    </w:p>
    <w:p w:rsidR="00554E4C" w:rsidRDefault="00554E4C" w:rsidP="00554E4C"/>
    <w:p w:rsidR="00554E4C" w:rsidRDefault="00554E4C" w:rsidP="00554E4C"/>
    <w:p w:rsidR="00554E4C" w:rsidRPr="001432A7" w:rsidRDefault="00554E4C" w:rsidP="00554E4C">
      <w:pPr>
        <w:jc w:val="center"/>
        <w:rPr>
          <w:b/>
          <w:sz w:val="28"/>
          <w:szCs w:val="28"/>
        </w:rPr>
      </w:pPr>
      <w:r w:rsidRPr="001432A7">
        <w:rPr>
          <w:b/>
          <w:sz w:val="28"/>
          <w:szCs w:val="28"/>
        </w:rPr>
        <w:t>DECLARATION</w:t>
      </w:r>
    </w:p>
    <w:p w:rsidR="00554E4C" w:rsidRDefault="00554E4C" w:rsidP="00554E4C"/>
    <w:p w:rsidR="00554E4C" w:rsidRDefault="00554E4C" w:rsidP="00554E4C">
      <w:pPr>
        <w:spacing w:line="360" w:lineRule="auto"/>
      </w:pPr>
      <w:r>
        <w:t>I, The undersigned;</w:t>
      </w:r>
    </w:p>
    <w:p w:rsidR="00554E4C" w:rsidRDefault="00554E4C" w:rsidP="00554E4C">
      <w:pPr>
        <w:spacing w:line="360" w:lineRule="auto"/>
      </w:pPr>
      <w:r>
        <w:t>Name (first and last name)</w:t>
      </w:r>
      <w:r>
        <w:tab/>
      </w:r>
      <w:r>
        <w:tab/>
      </w:r>
      <w:r>
        <w:tab/>
        <w:t xml:space="preserve">: </w:t>
      </w:r>
    </w:p>
    <w:p w:rsidR="00554E4C" w:rsidRDefault="00554E4C" w:rsidP="00554E4C">
      <w:pPr>
        <w:spacing w:line="360" w:lineRule="auto"/>
      </w:pPr>
      <w:r>
        <w:t>Passport Number</w:t>
      </w:r>
      <w:r>
        <w:tab/>
      </w:r>
      <w:r>
        <w:tab/>
      </w:r>
      <w:r>
        <w:tab/>
      </w:r>
      <w:r>
        <w:tab/>
        <w:t xml:space="preserve">: </w:t>
      </w:r>
    </w:p>
    <w:p w:rsidR="00554E4C" w:rsidRDefault="00554E4C" w:rsidP="00554E4C">
      <w:pPr>
        <w:spacing w:line="360" w:lineRule="auto"/>
      </w:pPr>
      <w:r>
        <w:t>Place and date of birth (day-month-year)</w:t>
      </w:r>
      <w:r>
        <w:tab/>
        <w:t xml:space="preserve">: </w:t>
      </w:r>
    </w:p>
    <w:p w:rsidR="00554E4C" w:rsidRDefault="000A140E" w:rsidP="00554E4C">
      <w:pPr>
        <w:spacing w:line="360" w:lineRule="auto"/>
      </w:pPr>
      <w:r>
        <w:t>Nationality</w:t>
      </w:r>
      <w:r>
        <w:tab/>
      </w:r>
      <w:r>
        <w:tab/>
      </w:r>
      <w:r>
        <w:tab/>
      </w:r>
      <w:r>
        <w:tab/>
      </w:r>
      <w:r w:rsidR="00554E4C">
        <w:t xml:space="preserve">: </w:t>
      </w:r>
    </w:p>
    <w:p w:rsidR="00554E4C" w:rsidRDefault="000A140E" w:rsidP="00554E4C">
      <w:pPr>
        <w:spacing w:line="360" w:lineRule="auto"/>
      </w:pPr>
      <w:r>
        <w:t>Faculty/Department/Program</w:t>
      </w:r>
      <w:r>
        <w:tab/>
      </w:r>
      <w:r>
        <w:tab/>
      </w:r>
      <w:r w:rsidR="00554E4C">
        <w:t xml:space="preserve">: </w:t>
      </w:r>
    </w:p>
    <w:p w:rsidR="00554E4C" w:rsidRDefault="000A140E" w:rsidP="00554E4C">
      <w:pPr>
        <w:spacing w:line="360" w:lineRule="auto"/>
      </w:pPr>
      <w:r>
        <w:t>University</w:t>
      </w:r>
      <w:r>
        <w:tab/>
      </w:r>
      <w:r>
        <w:tab/>
      </w:r>
      <w:r>
        <w:tab/>
      </w:r>
      <w:r>
        <w:tab/>
      </w:r>
      <w:r w:rsidR="00554E4C">
        <w:t xml:space="preserve">: </w:t>
      </w:r>
    </w:p>
    <w:p w:rsidR="00554E4C" w:rsidRDefault="000A140E" w:rsidP="00554E4C">
      <w:pPr>
        <w:spacing w:line="360" w:lineRule="auto"/>
        <w:rPr>
          <w:lang w:val="id-ID"/>
        </w:rPr>
      </w:pPr>
      <w:r>
        <w:t>Telephone Number</w:t>
      </w:r>
      <w:r>
        <w:tab/>
      </w:r>
      <w:r>
        <w:tab/>
      </w:r>
      <w:r>
        <w:tab/>
      </w:r>
      <w:r w:rsidR="00554E4C">
        <w:t>:</w:t>
      </w:r>
    </w:p>
    <w:p w:rsidR="00554E4C" w:rsidRDefault="00554E4C" w:rsidP="00554E4C">
      <w:pPr>
        <w:spacing w:line="360" w:lineRule="auto"/>
      </w:pPr>
      <w:r>
        <w:t xml:space="preserve"> E-mail address</w:t>
      </w:r>
      <w:r>
        <w:tab/>
      </w:r>
      <w:r>
        <w:tab/>
      </w:r>
      <w:r>
        <w:tab/>
      </w:r>
      <w:r>
        <w:tab/>
        <w:t xml:space="preserve">: </w:t>
      </w:r>
    </w:p>
    <w:p w:rsidR="00554E4C" w:rsidRDefault="00554E4C" w:rsidP="00554E4C">
      <w:pPr>
        <w:spacing w:line="360" w:lineRule="auto"/>
      </w:pPr>
      <w:r>
        <w:t>Hereby declare that will study in Indonesia and will:</w:t>
      </w:r>
    </w:p>
    <w:p w:rsidR="00554E4C" w:rsidRDefault="00554E4C" w:rsidP="00554E4C">
      <w:pPr>
        <w:pStyle w:val="ListParagraph"/>
        <w:numPr>
          <w:ilvl w:val="0"/>
          <w:numId w:val="6"/>
        </w:numPr>
        <w:spacing w:line="360" w:lineRule="auto"/>
      </w:pPr>
      <w:r>
        <w:t>Comply with laws and regulations applicable in Indonesia</w:t>
      </w:r>
    </w:p>
    <w:p w:rsidR="00554E4C" w:rsidRDefault="00554E4C" w:rsidP="00554E4C">
      <w:pPr>
        <w:pStyle w:val="ListParagraph"/>
        <w:numPr>
          <w:ilvl w:val="0"/>
          <w:numId w:val="6"/>
        </w:numPr>
        <w:spacing w:line="360" w:lineRule="auto"/>
      </w:pPr>
      <w:r>
        <w:t>Comply with rules and regulations of the University</w:t>
      </w:r>
    </w:p>
    <w:p w:rsidR="00554E4C" w:rsidRDefault="00554E4C" w:rsidP="00554E4C">
      <w:pPr>
        <w:pStyle w:val="ListParagraph"/>
        <w:numPr>
          <w:ilvl w:val="0"/>
          <w:numId w:val="6"/>
        </w:numPr>
        <w:spacing w:line="360" w:lineRule="auto"/>
      </w:pPr>
      <w:r>
        <w:t>Not work and will not ask for a scholarship to the Indonesian government</w:t>
      </w:r>
    </w:p>
    <w:p w:rsidR="00554E4C" w:rsidRPr="000A140E" w:rsidRDefault="00554E4C" w:rsidP="00554E4C">
      <w:pPr>
        <w:pStyle w:val="ListParagraph"/>
        <w:numPr>
          <w:ilvl w:val="0"/>
          <w:numId w:val="6"/>
        </w:numPr>
        <w:spacing w:line="360" w:lineRule="auto"/>
      </w:pPr>
      <w:r>
        <w:t>Not be involved in any political activities</w:t>
      </w:r>
    </w:p>
    <w:p w:rsidR="000A140E" w:rsidRDefault="000A140E" w:rsidP="00554E4C">
      <w:pPr>
        <w:pStyle w:val="ListParagraph"/>
        <w:numPr>
          <w:ilvl w:val="0"/>
          <w:numId w:val="6"/>
        </w:numPr>
        <w:spacing w:line="360" w:lineRule="auto"/>
      </w:pPr>
      <w:r>
        <w:rPr>
          <w:lang w:val="id-ID"/>
        </w:rPr>
        <w:t>Not do any paid job during my study in Udayana University</w:t>
      </w:r>
    </w:p>
    <w:p w:rsidR="00554E4C" w:rsidRDefault="00554E4C" w:rsidP="00554E4C">
      <w:pPr>
        <w:spacing w:line="360" w:lineRule="auto"/>
      </w:pPr>
      <w:r>
        <w:t xml:space="preserve">If </w:t>
      </w:r>
      <w:r>
        <w:rPr>
          <w:lang w:val="id-ID"/>
        </w:rPr>
        <w:t xml:space="preserve"> </w:t>
      </w:r>
      <w:r>
        <w:t>I violate the above matters, I am willing to accept any sanctions in accordance with the legislation in force in Indonesia.</w:t>
      </w:r>
    </w:p>
    <w:p w:rsidR="00554E4C" w:rsidRDefault="00554E4C" w:rsidP="00554E4C">
      <w:pPr>
        <w:spacing w:line="360" w:lineRule="auto"/>
      </w:pPr>
      <w:r>
        <w:t>I hereby declare that to the best of my knowledge and belief the information furnished in this declaration is true and correct and without coercion from others.</w:t>
      </w:r>
    </w:p>
    <w:p w:rsidR="00554E4C" w:rsidRDefault="00554E4C" w:rsidP="00554E4C">
      <w:pPr>
        <w:spacing w:line="360" w:lineRule="auto"/>
      </w:pPr>
    </w:p>
    <w:p w:rsidR="00FA7255" w:rsidRPr="00B35DB6" w:rsidRDefault="00FA7255" w:rsidP="00FA7255">
      <w:pPr>
        <w:pStyle w:val="Default"/>
        <w:rPr>
          <w:color w:val="auto"/>
          <w:sz w:val="20"/>
          <w:szCs w:val="20"/>
        </w:rPr>
      </w:pPr>
    </w:p>
    <w:p w:rsidR="00FA7255" w:rsidRPr="00B35DB6" w:rsidRDefault="00FA7255" w:rsidP="00FA7255">
      <w:pPr>
        <w:pStyle w:val="Default"/>
        <w:jc w:val="both"/>
        <w:rPr>
          <w:rFonts w:eastAsia="Batang"/>
          <w:color w:val="auto"/>
          <w:sz w:val="20"/>
          <w:szCs w:val="20"/>
        </w:rPr>
      </w:pPr>
    </w:p>
    <w:tbl>
      <w:tblPr>
        <w:tblpPr w:leftFromText="180" w:rightFromText="180" w:vertAnchor="text" w:horzAnchor="margin" w:tblpXSpec="center" w:tblpY="193"/>
        <w:tblW w:w="6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660"/>
        <w:gridCol w:w="3635"/>
      </w:tblGrid>
      <w:tr w:rsidR="000A140E" w:rsidRPr="00B35DB6" w:rsidTr="000A140E">
        <w:trPr>
          <w:trHeight w:val="1990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40E" w:rsidRPr="00B35DB6" w:rsidRDefault="000A140E" w:rsidP="000A140E">
            <w:pPr>
              <w:pStyle w:val="Default"/>
              <w:jc w:val="both"/>
              <w:rPr>
                <w:sz w:val="20"/>
                <w:szCs w:val="20"/>
              </w:rPr>
            </w:pPr>
            <w:r w:rsidRPr="00B35DB6">
              <w:rPr>
                <w:sz w:val="20"/>
                <w:szCs w:val="20"/>
              </w:rPr>
              <w:t>Date (</w:t>
            </w:r>
            <w:proofErr w:type="spellStart"/>
            <w:r w:rsidRPr="00B35DB6">
              <w:rPr>
                <w:sz w:val="20"/>
                <w:szCs w:val="20"/>
              </w:rPr>
              <w:t>dd</w:t>
            </w:r>
            <w:proofErr w:type="spellEnd"/>
            <w:r w:rsidRPr="00B35DB6">
              <w:rPr>
                <w:sz w:val="20"/>
                <w:szCs w:val="20"/>
              </w:rPr>
              <w:t>/mm/</w:t>
            </w:r>
            <w:proofErr w:type="spellStart"/>
            <w:r w:rsidRPr="00B35DB6">
              <w:rPr>
                <w:sz w:val="20"/>
                <w:szCs w:val="20"/>
              </w:rPr>
              <w:t>yy</w:t>
            </w:r>
            <w:proofErr w:type="spellEnd"/>
            <w:r w:rsidRPr="00B35DB6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40E" w:rsidRPr="00B35DB6" w:rsidRDefault="000A140E" w:rsidP="000A140E">
            <w:pPr>
              <w:pStyle w:val="Default"/>
              <w:jc w:val="both"/>
              <w:rPr>
                <w:sz w:val="20"/>
                <w:szCs w:val="20"/>
              </w:rPr>
            </w:pPr>
            <w:r w:rsidRPr="00B35DB6">
              <w:rPr>
                <w:sz w:val="20"/>
                <w:szCs w:val="20"/>
              </w:rPr>
              <w:t xml:space="preserve">Signature : </w:t>
            </w:r>
          </w:p>
          <w:p w:rsidR="000A140E" w:rsidRPr="00B35DB6" w:rsidRDefault="0024168F" w:rsidP="000A14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zh-TW"/>
              </w:rPr>
              <w:pict>
                <v:shape id="_x0000_s1129" type="#_x0000_t202" style="position:absolute;left:0;text-align:left;margin-left:1.7pt;margin-top:23pt;width:51.9pt;height:30.95pt;z-index:251690496;mso-height-percent:200;mso-height-percent:200;mso-width-relative:margin;mso-height-relative:margin">
                  <v:textbox style="mso-fit-shape-to-text:t">
                    <w:txbxContent>
                      <w:p w:rsidR="000A140E" w:rsidRDefault="000A140E">
                        <w:p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Materai</w:t>
                        </w:r>
                      </w:p>
                      <w:p w:rsidR="000A140E" w:rsidRDefault="000A140E">
                        <w:r>
                          <w:rPr>
                            <w:lang w:val="id-ID"/>
                          </w:rPr>
                          <w:t>6000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619B4" w:rsidRPr="000A140E" w:rsidRDefault="003619B4" w:rsidP="000A140E">
      <w:pPr>
        <w:spacing w:line="360" w:lineRule="auto"/>
        <w:rPr>
          <w:lang w:val="id-ID"/>
        </w:rPr>
      </w:pPr>
    </w:p>
    <w:sectPr w:rsidR="003619B4" w:rsidRPr="000A140E" w:rsidSect="000A140E">
      <w:pgSz w:w="11920" w:h="16840"/>
      <w:pgMar w:top="640" w:right="1005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8F" w:rsidRDefault="0024168F" w:rsidP="00764DD3">
      <w:r>
        <w:separator/>
      </w:r>
    </w:p>
  </w:endnote>
  <w:endnote w:type="continuationSeparator" w:id="0">
    <w:p w:rsidR="0024168F" w:rsidRDefault="0024168F" w:rsidP="0076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47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207A" w:rsidRDefault="00831DA6" w:rsidP="00764DD3">
        <w:pPr>
          <w:pStyle w:val="Footer"/>
          <w:pBdr>
            <w:top w:val="single" w:sz="4" w:space="0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7DE" w:rsidRPr="001F57DE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  <w:r w:rsidR="007D207A">
          <w:rPr>
            <w:b/>
          </w:rPr>
          <w:t xml:space="preserve"> | </w:t>
        </w:r>
        <w:r w:rsidR="007D207A">
          <w:rPr>
            <w:color w:val="7F7F7F" w:themeColor="background1" w:themeShade="7F"/>
            <w:spacing w:val="60"/>
          </w:rPr>
          <w:t>Page</w:t>
        </w:r>
      </w:p>
    </w:sdtContent>
  </w:sdt>
  <w:p w:rsidR="007D207A" w:rsidRDefault="007D2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8F" w:rsidRDefault="0024168F" w:rsidP="00764DD3">
      <w:r>
        <w:separator/>
      </w:r>
    </w:p>
  </w:footnote>
  <w:footnote w:type="continuationSeparator" w:id="0">
    <w:p w:rsidR="0024168F" w:rsidRDefault="0024168F" w:rsidP="0076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A7B"/>
    <w:multiLevelType w:val="multilevel"/>
    <w:tmpl w:val="1AFE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6602FA3"/>
    <w:multiLevelType w:val="hybridMultilevel"/>
    <w:tmpl w:val="1408D262"/>
    <w:lvl w:ilvl="0" w:tplc="49548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40BD8"/>
    <w:multiLevelType w:val="hybridMultilevel"/>
    <w:tmpl w:val="13ACFA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24008"/>
    <w:multiLevelType w:val="hybridMultilevel"/>
    <w:tmpl w:val="2E98CB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157AE"/>
    <w:multiLevelType w:val="hybridMultilevel"/>
    <w:tmpl w:val="F04C3556"/>
    <w:lvl w:ilvl="0" w:tplc="04210017">
      <w:start w:val="1"/>
      <w:numFmt w:val="lowerLetter"/>
      <w:lvlText w:val="%1)"/>
      <w:lvlJc w:val="left"/>
      <w:pPr>
        <w:ind w:left="840" w:hanging="360"/>
      </w:p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F84753E"/>
    <w:multiLevelType w:val="hybridMultilevel"/>
    <w:tmpl w:val="FF0E4E16"/>
    <w:lvl w:ilvl="0" w:tplc="DD268C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131"/>
    <w:rsid w:val="00021B0B"/>
    <w:rsid w:val="000427A7"/>
    <w:rsid w:val="00093846"/>
    <w:rsid w:val="000A140E"/>
    <w:rsid w:val="000A1501"/>
    <w:rsid w:val="00121F91"/>
    <w:rsid w:val="001A60DC"/>
    <w:rsid w:val="001A6DD4"/>
    <w:rsid w:val="001F57DE"/>
    <w:rsid w:val="00205151"/>
    <w:rsid w:val="0024168F"/>
    <w:rsid w:val="00250B9E"/>
    <w:rsid w:val="00274E16"/>
    <w:rsid w:val="002B5CF9"/>
    <w:rsid w:val="002B770D"/>
    <w:rsid w:val="002D4D28"/>
    <w:rsid w:val="00310F08"/>
    <w:rsid w:val="003619B4"/>
    <w:rsid w:val="004144CA"/>
    <w:rsid w:val="00415871"/>
    <w:rsid w:val="00466E45"/>
    <w:rsid w:val="0048560A"/>
    <w:rsid w:val="00554E4C"/>
    <w:rsid w:val="005731E4"/>
    <w:rsid w:val="005A7E26"/>
    <w:rsid w:val="005D09DC"/>
    <w:rsid w:val="00642C53"/>
    <w:rsid w:val="00676CD0"/>
    <w:rsid w:val="00687ED8"/>
    <w:rsid w:val="007276CE"/>
    <w:rsid w:val="00764DD3"/>
    <w:rsid w:val="007C367C"/>
    <w:rsid w:val="007D207A"/>
    <w:rsid w:val="00812BC4"/>
    <w:rsid w:val="00831DA6"/>
    <w:rsid w:val="008B698E"/>
    <w:rsid w:val="00913C48"/>
    <w:rsid w:val="00977CF8"/>
    <w:rsid w:val="009A6C68"/>
    <w:rsid w:val="00A65D20"/>
    <w:rsid w:val="00AB449A"/>
    <w:rsid w:val="00AB5E2E"/>
    <w:rsid w:val="00AB649F"/>
    <w:rsid w:val="00AD2783"/>
    <w:rsid w:val="00B00148"/>
    <w:rsid w:val="00BA2825"/>
    <w:rsid w:val="00BB6E38"/>
    <w:rsid w:val="00D206CA"/>
    <w:rsid w:val="00D3263B"/>
    <w:rsid w:val="00D67CFE"/>
    <w:rsid w:val="00E12792"/>
    <w:rsid w:val="00E25131"/>
    <w:rsid w:val="00E276BD"/>
    <w:rsid w:val="00E4061B"/>
    <w:rsid w:val="00F86E58"/>
    <w:rsid w:val="00FA7255"/>
    <w:rsid w:val="00F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153"/>
    <o:shapelayout v:ext="edit">
      <o:idmap v:ext="edit" data="1"/>
      <o:rules v:ext="edit">
        <o:r id="V:Rule1" type="connector" idref="#_x0000_s1114"/>
        <o:r id="V:Rule2" type="connector" idref="#_x0000_s111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3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1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64D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DD3"/>
  </w:style>
  <w:style w:type="paragraph" w:styleId="Footer">
    <w:name w:val="footer"/>
    <w:basedOn w:val="Normal"/>
    <w:link w:val="FooterChar"/>
    <w:uiPriority w:val="99"/>
    <w:unhideWhenUsed/>
    <w:rsid w:val="00764D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DD3"/>
  </w:style>
  <w:style w:type="paragraph" w:customStyle="1" w:styleId="Default">
    <w:name w:val="Default"/>
    <w:uiPriority w:val="99"/>
    <w:rsid w:val="008B69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B649F"/>
  </w:style>
  <w:style w:type="character" w:customStyle="1" w:styleId="il">
    <w:name w:val="il"/>
    <w:basedOn w:val="DefaultParagraphFont"/>
    <w:rsid w:val="00AB649F"/>
  </w:style>
  <w:style w:type="character" w:customStyle="1" w:styleId="worddic">
    <w:name w:val="word_dic"/>
    <w:rsid w:val="003619B4"/>
  </w:style>
  <w:style w:type="paragraph" w:styleId="BodyText">
    <w:name w:val="Body Text"/>
    <w:basedOn w:val="Normal"/>
    <w:link w:val="BodyTextChar"/>
    <w:rsid w:val="00E276BD"/>
    <w:pPr>
      <w:spacing w:line="360" w:lineRule="auto"/>
    </w:pPr>
    <w:rPr>
      <w:rFonts w:eastAsia="MS Mincho"/>
      <w:sz w:val="24"/>
    </w:rPr>
  </w:style>
  <w:style w:type="character" w:customStyle="1" w:styleId="BodyTextChar">
    <w:name w:val="Body Text Char"/>
    <w:basedOn w:val="DefaultParagraphFont"/>
    <w:link w:val="BodyText"/>
    <w:rsid w:val="00E276BD"/>
    <w:rPr>
      <w:rFonts w:eastAsia="MS Mincho"/>
      <w:sz w:val="24"/>
    </w:rPr>
  </w:style>
  <w:style w:type="paragraph" w:styleId="Title">
    <w:name w:val="Title"/>
    <w:basedOn w:val="Normal"/>
    <w:link w:val="TitleChar"/>
    <w:qFormat/>
    <w:rsid w:val="00554E4C"/>
    <w:pPr>
      <w:jc w:val="center"/>
    </w:pPr>
    <w:rPr>
      <w:rFonts w:eastAsia="MS Mincho"/>
      <w:b/>
      <w:sz w:val="22"/>
    </w:rPr>
  </w:style>
  <w:style w:type="character" w:customStyle="1" w:styleId="TitleChar">
    <w:name w:val="Title Char"/>
    <w:basedOn w:val="DefaultParagraphFont"/>
    <w:link w:val="Title"/>
    <w:rsid w:val="00554E4C"/>
    <w:rPr>
      <w:rFonts w:eastAsia="MS Mincho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940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610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7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8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8464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44426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7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18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8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43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p.unud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315-54B5-4A8D-9C7E-34B8D6EF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2017-08-22T04:59:00Z</cp:lastPrinted>
  <dcterms:created xsi:type="dcterms:W3CDTF">2017-08-22T04:28:00Z</dcterms:created>
  <dcterms:modified xsi:type="dcterms:W3CDTF">2019-04-02T08:46:00Z</dcterms:modified>
</cp:coreProperties>
</file>